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777" w:rsidRDefault="00056777" w:rsidP="00DD272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5940425" cy="8304530"/>
            <wp:effectExtent l="19050" t="0" r="3175" b="0"/>
            <wp:docPr id="1" name="Рисунок 0" descr="вн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н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04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6777" w:rsidRDefault="00056777" w:rsidP="00DD272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56777" w:rsidRDefault="00056777" w:rsidP="00DD272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56777" w:rsidRDefault="00056777" w:rsidP="00DD272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56777" w:rsidRDefault="00056777" w:rsidP="00DD272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56777" w:rsidRDefault="00056777" w:rsidP="00DD272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DD2725" w:rsidRDefault="004E0CFC" w:rsidP="00DD272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Пояснительная записка</w:t>
      </w:r>
    </w:p>
    <w:p w:rsidR="004E0CFC" w:rsidRPr="00F12C1A" w:rsidRDefault="004E0CFC" w:rsidP="004E0CF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F12C1A">
        <w:rPr>
          <w:rFonts w:ascii="Times New Roman" w:hAnsi="Times New Roman"/>
          <w:sz w:val="28"/>
          <w:szCs w:val="28"/>
        </w:rPr>
        <w:t>Рабочая программа внеурочной деятельности «</w:t>
      </w:r>
      <w:r w:rsidR="009B4428">
        <w:rPr>
          <w:rFonts w:ascii="Times New Roman" w:hAnsi="Times New Roman"/>
          <w:sz w:val="28"/>
          <w:szCs w:val="28"/>
        </w:rPr>
        <w:t>Татарский национальный театр</w:t>
      </w:r>
      <w:r w:rsidRPr="00F12C1A">
        <w:rPr>
          <w:rFonts w:ascii="Times New Roman" w:hAnsi="Times New Roman"/>
          <w:sz w:val="28"/>
          <w:szCs w:val="28"/>
        </w:rPr>
        <w:t xml:space="preserve">» (далее  –  Программа) для  </w:t>
      </w:r>
      <w:r w:rsidR="009B4428">
        <w:rPr>
          <w:rFonts w:ascii="Times New Roman" w:hAnsi="Times New Roman"/>
          <w:sz w:val="28"/>
          <w:szCs w:val="28"/>
        </w:rPr>
        <w:t>3-</w:t>
      </w:r>
      <w:r w:rsidR="00046AF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2C1A">
        <w:rPr>
          <w:rFonts w:ascii="Times New Roman" w:hAnsi="Times New Roman"/>
          <w:sz w:val="28"/>
          <w:szCs w:val="28"/>
        </w:rPr>
        <w:t xml:space="preserve"> класс</w:t>
      </w:r>
      <w:r w:rsidR="009B4428">
        <w:rPr>
          <w:rFonts w:ascii="Times New Roman" w:hAnsi="Times New Roman"/>
          <w:sz w:val="28"/>
          <w:szCs w:val="28"/>
        </w:rPr>
        <w:t>ов</w:t>
      </w:r>
      <w:r w:rsidRPr="00F12C1A">
        <w:rPr>
          <w:rFonts w:ascii="Times New Roman" w:hAnsi="Times New Roman"/>
          <w:sz w:val="28"/>
          <w:szCs w:val="28"/>
        </w:rPr>
        <w:t xml:space="preserve">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</w:t>
      </w:r>
      <w:r>
        <w:rPr>
          <w:rFonts w:ascii="Times New Roman" w:hAnsi="Times New Roman"/>
          <w:sz w:val="28"/>
          <w:szCs w:val="28"/>
        </w:rPr>
        <w:t xml:space="preserve"> начального</w:t>
      </w:r>
      <w:r w:rsidRPr="00F12C1A">
        <w:rPr>
          <w:rFonts w:ascii="Times New Roman" w:hAnsi="Times New Roman"/>
          <w:sz w:val="28"/>
          <w:szCs w:val="28"/>
        </w:rPr>
        <w:t xml:space="preserve"> общего образования,  утвержденном  приказом  Министерства просвещения Российской Федерации от </w:t>
      </w:r>
      <w:r>
        <w:rPr>
          <w:rFonts w:ascii="Times New Roman" w:hAnsi="Times New Roman"/>
          <w:sz w:val="28"/>
          <w:szCs w:val="28"/>
        </w:rPr>
        <w:t>1</w:t>
      </w:r>
      <w:r w:rsidR="00FD6523">
        <w:rPr>
          <w:rFonts w:ascii="Times New Roman" w:hAnsi="Times New Roman"/>
          <w:sz w:val="28"/>
          <w:szCs w:val="28"/>
        </w:rPr>
        <w:t>8</w:t>
      </w:r>
      <w:r w:rsidRPr="00F12C1A">
        <w:rPr>
          <w:rFonts w:ascii="Times New Roman" w:hAnsi="Times New Roman"/>
          <w:sz w:val="28"/>
          <w:szCs w:val="28"/>
        </w:rPr>
        <w:t xml:space="preserve"> </w:t>
      </w:r>
      <w:r w:rsidR="00FD6523">
        <w:rPr>
          <w:rFonts w:ascii="Times New Roman" w:hAnsi="Times New Roman"/>
          <w:sz w:val="28"/>
          <w:szCs w:val="28"/>
        </w:rPr>
        <w:t>мая</w:t>
      </w:r>
      <w:r w:rsidRPr="00F12C1A">
        <w:rPr>
          <w:rFonts w:ascii="Times New Roman" w:hAnsi="Times New Roman"/>
          <w:sz w:val="28"/>
          <w:szCs w:val="28"/>
        </w:rPr>
        <w:t xml:space="preserve"> 202</w:t>
      </w:r>
      <w:r w:rsidR="00FD6523">
        <w:rPr>
          <w:rFonts w:ascii="Times New Roman" w:hAnsi="Times New Roman"/>
          <w:sz w:val="28"/>
          <w:szCs w:val="28"/>
        </w:rPr>
        <w:t>3</w:t>
      </w:r>
      <w:r w:rsidRPr="00F12C1A">
        <w:rPr>
          <w:rFonts w:ascii="Times New Roman" w:hAnsi="Times New Roman"/>
          <w:sz w:val="28"/>
          <w:szCs w:val="28"/>
        </w:rPr>
        <w:t xml:space="preserve"> г. № </w:t>
      </w:r>
      <w:r w:rsidR="00FD6523">
        <w:rPr>
          <w:rFonts w:ascii="Times New Roman" w:hAnsi="Times New Roman"/>
          <w:sz w:val="28"/>
          <w:szCs w:val="28"/>
        </w:rPr>
        <w:t>37</w:t>
      </w:r>
      <w:r>
        <w:rPr>
          <w:rFonts w:ascii="Times New Roman" w:hAnsi="Times New Roman"/>
          <w:sz w:val="28"/>
          <w:szCs w:val="28"/>
        </w:rPr>
        <w:t>2</w:t>
      </w:r>
      <w:r w:rsidRPr="00F12C1A">
        <w:rPr>
          <w:rFonts w:ascii="Times New Roman" w:hAnsi="Times New Roman"/>
          <w:sz w:val="28"/>
          <w:szCs w:val="28"/>
        </w:rPr>
        <w:t xml:space="preserve"> «Об утверждении федерального  государственного  образовательного стандарта </w:t>
      </w:r>
      <w:r>
        <w:rPr>
          <w:rFonts w:ascii="Times New Roman" w:hAnsi="Times New Roman"/>
          <w:sz w:val="28"/>
          <w:szCs w:val="28"/>
        </w:rPr>
        <w:t>начального</w:t>
      </w:r>
      <w:r w:rsidRPr="00F12C1A">
        <w:rPr>
          <w:rFonts w:ascii="Times New Roman" w:hAnsi="Times New Roman"/>
          <w:sz w:val="28"/>
          <w:szCs w:val="28"/>
        </w:rPr>
        <w:t xml:space="preserve"> общего образования», а также с учетом: </w:t>
      </w:r>
      <w:proofErr w:type="gramEnd"/>
    </w:p>
    <w:p w:rsidR="004E0CFC" w:rsidRPr="00F12C1A" w:rsidRDefault="004E0CFC" w:rsidP="004E0CF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12C1A">
        <w:rPr>
          <w:rFonts w:ascii="Times New Roman" w:hAnsi="Times New Roman"/>
          <w:sz w:val="28"/>
          <w:szCs w:val="28"/>
        </w:rPr>
        <w:t>–  федеральной  рабочей  программы воспитания, утвержденной приказом Министерства просвещения Российско</w:t>
      </w:r>
      <w:r w:rsidR="00FD6523">
        <w:rPr>
          <w:rFonts w:ascii="Times New Roman" w:hAnsi="Times New Roman"/>
          <w:sz w:val="28"/>
          <w:szCs w:val="28"/>
        </w:rPr>
        <w:t>й Федерации от 16.11.2022 г. № 992</w:t>
      </w:r>
      <w:r w:rsidRPr="00F12C1A">
        <w:rPr>
          <w:rFonts w:ascii="Times New Roman" w:hAnsi="Times New Roman"/>
          <w:sz w:val="28"/>
          <w:szCs w:val="28"/>
        </w:rPr>
        <w:t xml:space="preserve"> «Об утверждении федеральной образовательной программы </w:t>
      </w:r>
      <w:r w:rsidR="00FD6523">
        <w:rPr>
          <w:rFonts w:ascii="Times New Roman" w:hAnsi="Times New Roman"/>
          <w:sz w:val="28"/>
          <w:szCs w:val="28"/>
        </w:rPr>
        <w:t>начального</w:t>
      </w:r>
      <w:r w:rsidRPr="00F12C1A">
        <w:rPr>
          <w:rFonts w:ascii="Times New Roman" w:hAnsi="Times New Roman"/>
          <w:sz w:val="28"/>
          <w:szCs w:val="28"/>
        </w:rPr>
        <w:t xml:space="preserve">  общего образования»;</w:t>
      </w:r>
    </w:p>
    <w:p w:rsidR="004E0CFC" w:rsidRPr="00F12C1A" w:rsidRDefault="004E0CFC" w:rsidP="004E0CF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12C1A">
        <w:rPr>
          <w:rFonts w:ascii="Times New Roman" w:hAnsi="Times New Roman"/>
          <w:sz w:val="28"/>
          <w:szCs w:val="28"/>
        </w:rPr>
        <w:t>–  письма  Министерства  просвещения  Российской Федерации от  05.07.2022  №  ТВ-1290/03 «О направлении методических рекомендаций »</w:t>
      </w:r>
    </w:p>
    <w:p w:rsidR="007C00A9" w:rsidRDefault="004E0CFC" w:rsidP="007C00A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12C1A">
        <w:rPr>
          <w:rFonts w:ascii="Times New Roman" w:hAnsi="Times New Roman"/>
          <w:sz w:val="28"/>
          <w:szCs w:val="28"/>
        </w:rPr>
        <w:t>(вместе с «Информационно-методическим письмом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образования»)</w:t>
      </w:r>
      <w:r w:rsidR="00FD6523">
        <w:rPr>
          <w:rFonts w:ascii="Times New Roman" w:hAnsi="Times New Roman"/>
          <w:sz w:val="28"/>
          <w:szCs w:val="28"/>
        </w:rPr>
        <w:t>.</w:t>
      </w:r>
    </w:p>
    <w:p w:rsidR="00C068A3" w:rsidRDefault="00C068A3" w:rsidP="00C068A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B4B53">
        <w:rPr>
          <w:rFonts w:ascii="Times New Roman" w:hAnsi="Times New Roman"/>
          <w:sz w:val="28"/>
          <w:szCs w:val="28"/>
        </w:rPr>
        <w:t xml:space="preserve">Занятия «Татарским национальным театром» в общеобразовательных организациях осуществляются в рамках  вариативного подхода и являются практико-ориентированной, самобытной формой углублённого изучения предметной области «Искусство». Среди различных видов эстетической деятельности театр является наиболее универсальным направлением, которое обеспечивает широкий спектр способов проявления и развития не только творческих способностей обучающихся, но и их  социальной, коммуникативной  компетентности, формой освоения различных моделей поведения и межличностного взаимодействия.  </w:t>
      </w:r>
    </w:p>
    <w:p w:rsidR="00C068A3" w:rsidRPr="00C068A3" w:rsidRDefault="00C068A3" w:rsidP="00A07C7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B4B53">
        <w:rPr>
          <w:rFonts w:ascii="Times New Roman" w:hAnsi="Times New Roman"/>
          <w:sz w:val="28"/>
          <w:szCs w:val="28"/>
        </w:rPr>
        <w:t>Программа внеурочной деятельности «</w:t>
      </w:r>
      <w:r>
        <w:rPr>
          <w:rFonts w:ascii="Times New Roman" w:hAnsi="Times New Roman"/>
          <w:sz w:val="28"/>
          <w:szCs w:val="28"/>
        </w:rPr>
        <w:t>Татарский национальный театр</w:t>
      </w:r>
      <w:r w:rsidRPr="000B4B53">
        <w:rPr>
          <w:rFonts w:ascii="Times New Roman" w:hAnsi="Times New Roman"/>
          <w:sz w:val="28"/>
          <w:szCs w:val="28"/>
        </w:rPr>
        <w:t xml:space="preserve">» непосредственно </w:t>
      </w:r>
      <w:proofErr w:type="spellStart"/>
      <w:r w:rsidRPr="000B4B53">
        <w:rPr>
          <w:rFonts w:ascii="Times New Roman" w:hAnsi="Times New Roman"/>
          <w:sz w:val="28"/>
          <w:szCs w:val="28"/>
        </w:rPr>
        <w:t>коррелирует</w:t>
      </w:r>
      <w:proofErr w:type="spellEnd"/>
      <w:r w:rsidRPr="000B4B53">
        <w:rPr>
          <w:rFonts w:ascii="Times New Roman" w:hAnsi="Times New Roman"/>
          <w:sz w:val="28"/>
          <w:szCs w:val="28"/>
        </w:rPr>
        <w:t xml:space="preserve"> и с другими предметами гуманитарного цикла, входящими в базовый учебный план начального общего </w:t>
      </w:r>
      <w:r>
        <w:rPr>
          <w:rFonts w:ascii="Times New Roman" w:hAnsi="Times New Roman"/>
          <w:sz w:val="28"/>
          <w:szCs w:val="28"/>
        </w:rPr>
        <w:t xml:space="preserve">образования, такими как </w:t>
      </w:r>
      <w:r w:rsidRPr="000B4B53">
        <w:rPr>
          <w:rFonts w:ascii="Times New Roman" w:hAnsi="Times New Roman"/>
          <w:sz w:val="28"/>
          <w:szCs w:val="28"/>
        </w:rPr>
        <w:t>«Литературное чтение</w:t>
      </w:r>
      <w:r>
        <w:rPr>
          <w:rFonts w:ascii="Times New Roman" w:hAnsi="Times New Roman"/>
          <w:sz w:val="28"/>
          <w:szCs w:val="28"/>
        </w:rPr>
        <w:t xml:space="preserve"> на родном языке</w:t>
      </w:r>
      <w:r w:rsidRPr="000B4B53">
        <w:rPr>
          <w:rFonts w:ascii="Times New Roman" w:hAnsi="Times New Roman"/>
          <w:sz w:val="28"/>
          <w:szCs w:val="28"/>
        </w:rPr>
        <w:t xml:space="preserve">», «Изобразительное искусство», «Технология». </w:t>
      </w:r>
    </w:p>
    <w:p w:rsidR="00A07C75" w:rsidRDefault="007C00A9" w:rsidP="00A07C75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7C00A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Цель внеурочной деятельности</w:t>
      </w:r>
      <w:r w:rsidRPr="007C0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- </w:t>
      </w:r>
      <w:r w:rsidR="00A07C75" w:rsidRPr="00A07C75">
        <w:rPr>
          <w:rFonts w:ascii="Times New Roman" w:hAnsi="Times New Roman"/>
          <w:sz w:val="28"/>
        </w:rPr>
        <w:t>обеспечение эстетического, интеллектуального, нравственного развития воспитанников. Воспитание творческой индивидуальности ребёнка, развитие интереса и отзывчивости к искусству театра и актерской деятельности.</w:t>
      </w:r>
    </w:p>
    <w:p w:rsidR="00A07C75" w:rsidRPr="00A07C75" w:rsidRDefault="00A07C75" w:rsidP="00A07C7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A07C75">
        <w:rPr>
          <w:rFonts w:ascii="Times New Roman" w:hAnsi="Times New Roman"/>
          <w:b/>
          <w:sz w:val="28"/>
        </w:rPr>
        <w:t>Задачи</w:t>
      </w:r>
      <w:r w:rsidRPr="00A07C75">
        <w:rPr>
          <w:rFonts w:ascii="Times New Roman" w:hAnsi="Times New Roman"/>
          <w:sz w:val="28"/>
        </w:rPr>
        <w:t xml:space="preserve">, решаемые в рамках данной программы: </w:t>
      </w:r>
    </w:p>
    <w:p w:rsidR="00A07C75" w:rsidRPr="00A07C75" w:rsidRDefault="00A07C75" w:rsidP="00A07C7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A07C75">
        <w:rPr>
          <w:rFonts w:ascii="Times New Roman" w:hAnsi="Times New Roman"/>
          <w:sz w:val="28"/>
        </w:rPr>
        <w:t>- знакомство детей с различными видами театра (кукольный, драматический, оперный, театр балета, музыкальной комедии).</w:t>
      </w:r>
    </w:p>
    <w:p w:rsidR="00A07C75" w:rsidRPr="00A07C75" w:rsidRDefault="00A07C75" w:rsidP="00A07C7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A07C75">
        <w:rPr>
          <w:rFonts w:ascii="Times New Roman" w:hAnsi="Times New Roman"/>
          <w:sz w:val="28"/>
        </w:rPr>
        <w:t xml:space="preserve">- поэтапное освоение детьми различных видов творчества. </w:t>
      </w:r>
    </w:p>
    <w:p w:rsidR="00A07C75" w:rsidRPr="00A07C75" w:rsidRDefault="00A07C75" w:rsidP="00A07C7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A07C75">
        <w:rPr>
          <w:rFonts w:ascii="Times New Roman" w:hAnsi="Times New Roman"/>
          <w:sz w:val="28"/>
        </w:rPr>
        <w:t xml:space="preserve"> - совершенствование артистических навыков детей в плане переживания и воплощения образа, моделирование навыков социального поведения в заданных условиях.</w:t>
      </w:r>
    </w:p>
    <w:p w:rsidR="00A07C75" w:rsidRPr="00A07C75" w:rsidRDefault="00A07C75" w:rsidP="00A07C7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A07C75">
        <w:rPr>
          <w:rFonts w:ascii="Times New Roman" w:hAnsi="Times New Roman"/>
          <w:sz w:val="28"/>
        </w:rPr>
        <w:t>- развитие речевой культуры;</w:t>
      </w:r>
    </w:p>
    <w:p w:rsidR="00A07C75" w:rsidRPr="00A07C75" w:rsidRDefault="00A07C75" w:rsidP="00A07C7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A07C75">
        <w:rPr>
          <w:rFonts w:ascii="Times New Roman" w:hAnsi="Times New Roman"/>
          <w:sz w:val="28"/>
        </w:rPr>
        <w:t>- развитие эстетического вкуса.</w:t>
      </w:r>
    </w:p>
    <w:p w:rsidR="00A07C75" w:rsidRPr="00A07C75" w:rsidRDefault="00A07C75" w:rsidP="00A07C7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A07C75">
        <w:rPr>
          <w:rFonts w:ascii="Times New Roman" w:hAnsi="Times New Roman"/>
          <w:sz w:val="28"/>
        </w:rPr>
        <w:lastRenderedPageBreak/>
        <w:t xml:space="preserve">     -воспитание творческой активности ребёнка, ценящей в себе и других такие качества, как доброжелательность, трудолюбие, уважение к творчеству других.</w:t>
      </w:r>
    </w:p>
    <w:p w:rsidR="00A07C75" w:rsidRPr="00A07C75" w:rsidRDefault="00A07C75" w:rsidP="00A07C75">
      <w:pPr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8"/>
        </w:rPr>
      </w:pPr>
      <w:r w:rsidRPr="00A07C75">
        <w:rPr>
          <w:rFonts w:ascii="Times New Roman" w:hAnsi="Times New Roman"/>
          <w:sz w:val="28"/>
        </w:rPr>
        <w:t xml:space="preserve">       Развитие художественно-творческих способностей личности была и остается одной из актуальных проблем педагогики и психологии. Особенно эта проблема обостряется в сложные критические периоды жизни общества, когда наиболее остро ощущается необходимость в творческих личностях, способных самостоятельно, по-новому разрешать возникшие трудности. Развитие творческой личности не представляется возможным без использования такого эффективного средства воспитания как художественное творчество. Особое </w:t>
      </w:r>
      <w:proofErr w:type="gramStart"/>
      <w:r w:rsidRPr="00A07C75">
        <w:rPr>
          <w:rFonts w:ascii="Times New Roman" w:hAnsi="Times New Roman"/>
          <w:sz w:val="28"/>
        </w:rPr>
        <w:t>место</w:t>
      </w:r>
      <w:proofErr w:type="gramEnd"/>
      <w:r w:rsidRPr="00A07C75">
        <w:rPr>
          <w:rFonts w:ascii="Times New Roman" w:hAnsi="Times New Roman"/>
          <w:sz w:val="28"/>
        </w:rPr>
        <w:t xml:space="preserve"> в котором занимает театр, способный приобщить к общечеловеческим духовным ценностям и сформировать творческое отношение к действительности, являясь средством и способом самопознания, самораскрытия и самореализации.</w:t>
      </w:r>
    </w:p>
    <w:p w:rsidR="00A07C75" w:rsidRPr="00A07C75" w:rsidRDefault="00A07C75" w:rsidP="00A07C75">
      <w:pPr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8"/>
        </w:rPr>
      </w:pPr>
      <w:r w:rsidRPr="00A07C75">
        <w:rPr>
          <w:rFonts w:ascii="Times New Roman" w:hAnsi="Times New Roman"/>
          <w:sz w:val="28"/>
        </w:rPr>
        <w:t>Театр своей многомерностью, своей многоликостью и синтетической природой способен помочь ребенку раздвинуть рамки постижения мира, увлечь его добром, желанием делиться своими мыслями, умением слышать других, развиваться, творя (разумеется, на первых порах с педагогом) и играя.</w:t>
      </w:r>
    </w:p>
    <w:p w:rsidR="00A07C75" w:rsidRPr="00A07C75" w:rsidRDefault="00A07C75" w:rsidP="00A07C7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A07C75">
        <w:rPr>
          <w:rFonts w:ascii="Times New Roman" w:hAnsi="Times New Roman"/>
          <w:sz w:val="28"/>
        </w:rPr>
        <w:t>Введение преподавания театрального искусства в общеобразовательную школу способно эффективно повлиять на воспитательно-образовательный процесс. Сплочение коллектива класса, расширение культурного диапазона учеников, повышение культуры поведения – всё это возможно осуществлять через обучение и творчество на театральных занятиях в школе. Особое значение театральное творчество приобретает в начальной школе. Оно не только помогает воспитывать, но и обучает с помощью игры, т.к. для детей игра в этом возрасте – основной вид деятельности, постоянно перерастающий в работу (обучение).</w:t>
      </w:r>
    </w:p>
    <w:p w:rsidR="00A07C75" w:rsidRPr="00A07C75" w:rsidRDefault="00A07C75" w:rsidP="00A07C75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6B36B9" w:rsidRDefault="007A6012" w:rsidP="00D56DE6">
      <w:pPr>
        <w:suppressAutoHyphens/>
        <w:snapToGri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ar-SA"/>
        </w:rPr>
      </w:pPr>
      <w:r w:rsidRPr="007A6012">
        <w:rPr>
          <w:rFonts w:ascii="Times New Roman" w:hAnsi="Times New Roman"/>
          <w:b/>
          <w:bCs/>
          <w:sz w:val="26"/>
          <w:szCs w:val="26"/>
          <w:lang w:eastAsia="ar-SA"/>
        </w:rPr>
        <w:t xml:space="preserve">Место рабочей программы в </w:t>
      </w:r>
      <w:r w:rsidR="007C00A9">
        <w:rPr>
          <w:rFonts w:ascii="Times New Roman" w:hAnsi="Times New Roman"/>
          <w:b/>
          <w:bCs/>
          <w:sz w:val="26"/>
          <w:szCs w:val="26"/>
          <w:lang w:eastAsia="ar-SA"/>
        </w:rPr>
        <w:t>учебном плане</w:t>
      </w:r>
    </w:p>
    <w:p w:rsidR="00A07C75" w:rsidRDefault="00A07C75" w:rsidP="00A07C7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</w:rPr>
      </w:pPr>
      <w:r w:rsidRPr="00A07C75">
        <w:rPr>
          <w:rFonts w:ascii="Times New Roman" w:hAnsi="Times New Roman"/>
          <w:bCs/>
          <w:sz w:val="28"/>
        </w:rPr>
        <w:t>Согласно учебному плану М</w:t>
      </w:r>
      <w:r>
        <w:rPr>
          <w:rFonts w:ascii="Times New Roman" w:hAnsi="Times New Roman"/>
          <w:bCs/>
          <w:sz w:val="28"/>
        </w:rPr>
        <w:t>Б</w:t>
      </w:r>
      <w:r w:rsidRPr="00A07C75">
        <w:rPr>
          <w:rFonts w:ascii="Times New Roman" w:hAnsi="Times New Roman"/>
          <w:bCs/>
          <w:sz w:val="28"/>
        </w:rPr>
        <w:t xml:space="preserve">ОУ </w:t>
      </w:r>
      <w:r>
        <w:rPr>
          <w:rFonts w:ascii="Times New Roman" w:hAnsi="Times New Roman"/>
          <w:bCs/>
          <w:sz w:val="28"/>
        </w:rPr>
        <w:t xml:space="preserve">СОШ с.Татарский </w:t>
      </w:r>
      <w:proofErr w:type="spellStart"/>
      <w:r>
        <w:rPr>
          <w:rFonts w:ascii="Times New Roman" w:hAnsi="Times New Roman"/>
          <w:bCs/>
          <w:sz w:val="28"/>
        </w:rPr>
        <w:t>Канадей</w:t>
      </w:r>
      <w:proofErr w:type="spellEnd"/>
      <w:r w:rsidRPr="00A07C75">
        <w:rPr>
          <w:rFonts w:ascii="Times New Roman" w:hAnsi="Times New Roman"/>
          <w:bCs/>
          <w:sz w:val="28"/>
        </w:rPr>
        <w:t xml:space="preserve"> всего на реализацию театрального  курса «Театр» в </w:t>
      </w:r>
      <w:r>
        <w:rPr>
          <w:rFonts w:ascii="Times New Roman" w:hAnsi="Times New Roman"/>
          <w:bCs/>
          <w:sz w:val="28"/>
        </w:rPr>
        <w:t>3</w:t>
      </w:r>
      <w:r w:rsidRPr="00A07C75">
        <w:rPr>
          <w:rFonts w:ascii="Times New Roman" w:hAnsi="Times New Roman"/>
          <w:bCs/>
          <w:sz w:val="28"/>
        </w:rPr>
        <w:t xml:space="preserve"> классе отводится 1 час в неделю, 3</w:t>
      </w:r>
      <w:r>
        <w:rPr>
          <w:rFonts w:ascii="Times New Roman" w:hAnsi="Times New Roman"/>
          <w:bCs/>
          <w:sz w:val="28"/>
        </w:rPr>
        <w:t>4</w:t>
      </w:r>
      <w:r w:rsidRPr="00A07C75">
        <w:rPr>
          <w:rFonts w:ascii="Times New Roman" w:hAnsi="Times New Roman"/>
          <w:bCs/>
          <w:sz w:val="28"/>
        </w:rPr>
        <w:t>часа в год</w:t>
      </w:r>
      <w:r w:rsidR="00046AFD">
        <w:rPr>
          <w:rFonts w:ascii="Times New Roman" w:hAnsi="Times New Roman"/>
          <w:bCs/>
          <w:sz w:val="28"/>
        </w:rPr>
        <w:t xml:space="preserve">, </w:t>
      </w:r>
      <w:r>
        <w:rPr>
          <w:rFonts w:ascii="Times New Roman" w:hAnsi="Times New Roman"/>
          <w:bCs/>
          <w:sz w:val="28"/>
        </w:rPr>
        <w:t xml:space="preserve">в 4 классе – 1 час </w:t>
      </w:r>
      <w:r w:rsidRPr="00A07C75">
        <w:rPr>
          <w:rFonts w:ascii="Times New Roman" w:hAnsi="Times New Roman"/>
          <w:bCs/>
          <w:sz w:val="28"/>
        </w:rPr>
        <w:t>в неделю, 3</w:t>
      </w:r>
      <w:r>
        <w:rPr>
          <w:rFonts w:ascii="Times New Roman" w:hAnsi="Times New Roman"/>
          <w:bCs/>
          <w:sz w:val="28"/>
        </w:rPr>
        <w:t>4</w:t>
      </w:r>
      <w:r w:rsidRPr="00A07C75">
        <w:rPr>
          <w:rFonts w:ascii="Times New Roman" w:hAnsi="Times New Roman"/>
          <w:bCs/>
          <w:sz w:val="28"/>
        </w:rPr>
        <w:t>часа в год</w:t>
      </w:r>
      <w:r w:rsidR="00046AFD">
        <w:rPr>
          <w:rFonts w:ascii="Times New Roman" w:hAnsi="Times New Roman"/>
          <w:bCs/>
          <w:sz w:val="28"/>
        </w:rPr>
        <w:t xml:space="preserve"> и в 5 классе - 1 час </w:t>
      </w:r>
      <w:r w:rsidR="00046AFD" w:rsidRPr="00A07C75">
        <w:rPr>
          <w:rFonts w:ascii="Times New Roman" w:hAnsi="Times New Roman"/>
          <w:bCs/>
          <w:sz w:val="28"/>
        </w:rPr>
        <w:t>в неделю, 3</w:t>
      </w:r>
      <w:r w:rsidR="00046AFD">
        <w:rPr>
          <w:rFonts w:ascii="Times New Roman" w:hAnsi="Times New Roman"/>
          <w:bCs/>
          <w:sz w:val="28"/>
        </w:rPr>
        <w:t>4</w:t>
      </w:r>
      <w:r w:rsidR="00046AFD" w:rsidRPr="00A07C75">
        <w:rPr>
          <w:rFonts w:ascii="Times New Roman" w:hAnsi="Times New Roman"/>
          <w:bCs/>
          <w:sz w:val="28"/>
        </w:rPr>
        <w:t>часа в год</w:t>
      </w:r>
      <w:r w:rsidRPr="00A07C75">
        <w:rPr>
          <w:rFonts w:ascii="Times New Roman" w:hAnsi="Times New Roman"/>
          <w:bCs/>
          <w:sz w:val="28"/>
        </w:rPr>
        <w:t>.</w:t>
      </w:r>
    </w:p>
    <w:p w:rsidR="00A07C75" w:rsidRPr="00A07C75" w:rsidRDefault="00A07C75" w:rsidP="00A07C7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</w:rPr>
      </w:pPr>
      <w:r w:rsidRPr="00A07C75">
        <w:rPr>
          <w:rFonts w:ascii="Times New Roman" w:hAnsi="Times New Roman"/>
          <w:sz w:val="28"/>
        </w:rPr>
        <w:t xml:space="preserve"> 70%  содержания планирования направлено на активную  двигательную деятельность учащихся. Это: репетиции, показ спектаклей, подготовка костюмов, посещение театров.  Остальное время  распределено на проведение  тематических бесед, просмотр электронных презентаций и сказок, заучивание текстов, репетиции.  Для успешной реализации программы будут  использованы  </w:t>
      </w:r>
      <w:proofErr w:type="spellStart"/>
      <w:r w:rsidRPr="00A07C75">
        <w:rPr>
          <w:rFonts w:ascii="Times New Roman" w:hAnsi="Times New Roman"/>
          <w:sz w:val="28"/>
        </w:rPr>
        <w:t>Интерет-ресурсы</w:t>
      </w:r>
      <w:proofErr w:type="spellEnd"/>
      <w:r w:rsidRPr="00A07C75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виртуальное </w:t>
      </w:r>
      <w:r w:rsidRPr="00A07C75">
        <w:rPr>
          <w:rFonts w:ascii="Times New Roman" w:hAnsi="Times New Roman"/>
          <w:sz w:val="28"/>
        </w:rPr>
        <w:t xml:space="preserve">посещение спектаклей. </w:t>
      </w:r>
    </w:p>
    <w:p w:rsidR="00A07C75" w:rsidRDefault="00A07C75" w:rsidP="00A07C75">
      <w:pPr>
        <w:jc w:val="both"/>
      </w:pPr>
    </w:p>
    <w:p w:rsidR="007C00A9" w:rsidRDefault="007C00A9" w:rsidP="00D56DE6">
      <w:pPr>
        <w:suppressAutoHyphens/>
        <w:snapToGri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ar-SA"/>
        </w:rPr>
      </w:pPr>
    </w:p>
    <w:p w:rsidR="00F61201" w:rsidRDefault="00F61201" w:rsidP="00D56DE6">
      <w:pPr>
        <w:suppressAutoHyphens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C2826" w:rsidRDefault="005C2826" w:rsidP="00D56DE6">
      <w:pPr>
        <w:suppressAutoHyphens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C2826" w:rsidRDefault="005C2826" w:rsidP="00D56DE6">
      <w:pPr>
        <w:suppressAutoHyphens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724B8" w:rsidRDefault="005724B8" w:rsidP="00D56DE6">
      <w:pPr>
        <w:suppressAutoHyphens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r w:rsidRPr="00F87907">
        <w:rPr>
          <w:rFonts w:ascii="Times New Roman" w:hAnsi="Times New Roman"/>
          <w:b/>
          <w:sz w:val="26"/>
          <w:szCs w:val="26"/>
        </w:rPr>
        <w:t>Планируемые результ</w:t>
      </w:r>
      <w:r>
        <w:rPr>
          <w:rFonts w:ascii="Times New Roman" w:hAnsi="Times New Roman"/>
          <w:b/>
          <w:sz w:val="26"/>
          <w:szCs w:val="26"/>
        </w:rPr>
        <w:t xml:space="preserve">аты освоения </w:t>
      </w:r>
      <w:r>
        <w:rPr>
          <w:rFonts w:ascii="Times New Roman" w:hAnsi="Times New Roman"/>
          <w:b/>
          <w:sz w:val="26"/>
          <w:szCs w:val="26"/>
          <w:lang w:eastAsia="ar-SA"/>
        </w:rPr>
        <w:t>курса</w:t>
      </w:r>
    </w:p>
    <w:p w:rsidR="00610610" w:rsidRPr="005C2826" w:rsidRDefault="00610610" w:rsidP="00610610">
      <w:pPr>
        <w:suppressAutoHyphens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r w:rsidRPr="00610610">
        <w:rPr>
          <w:rFonts w:ascii="Times New Roman" w:hAnsi="Times New Roman"/>
          <w:b/>
          <w:sz w:val="26"/>
          <w:szCs w:val="26"/>
          <w:lang w:eastAsia="ar-SA"/>
        </w:rPr>
        <w:t xml:space="preserve"> </w:t>
      </w:r>
      <w:r w:rsidRPr="005C2826">
        <w:rPr>
          <w:rFonts w:ascii="Times New Roman" w:hAnsi="Times New Roman"/>
          <w:b/>
          <w:sz w:val="26"/>
          <w:szCs w:val="26"/>
          <w:lang w:eastAsia="ar-SA"/>
        </w:rPr>
        <w:t>«</w:t>
      </w:r>
      <w:r w:rsidR="00A07C75" w:rsidRPr="005C2826">
        <w:rPr>
          <w:rFonts w:ascii="Times New Roman" w:hAnsi="Times New Roman"/>
          <w:b/>
          <w:sz w:val="26"/>
          <w:szCs w:val="26"/>
          <w:lang w:eastAsia="ar-SA"/>
        </w:rPr>
        <w:t>Татарский национальный театр</w:t>
      </w:r>
      <w:r w:rsidRPr="005C2826">
        <w:rPr>
          <w:rFonts w:ascii="Times New Roman" w:hAnsi="Times New Roman"/>
          <w:b/>
          <w:sz w:val="26"/>
          <w:szCs w:val="26"/>
          <w:lang w:eastAsia="ar-SA"/>
        </w:rPr>
        <w:t>»</w:t>
      </w:r>
    </w:p>
    <w:p w:rsidR="005C2826" w:rsidRPr="005C2826" w:rsidRDefault="005C2826" w:rsidP="005C282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</w:rPr>
      </w:pPr>
      <w:r w:rsidRPr="005C2826">
        <w:rPr>
          <w:rFonts w:ascii="Times New Roman" w:hAnsi="Times New Roman"/>
          <w:b/>
          <w:sz w:val="28"/>
        </w:rPr>
        <w:t>Личностные результаты.</w:t>
      </w:r>
    </w:p>
    <w:p w:rsidR="005C2826" w:rsidRPr="005C2826" w:rsidRDefault="005C2826" w:rsidP="005C282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</w:rPr>
      </w:pPr>
      <w:r w:rsidRPr="005C2826">
        <w:rPr>
          <w:rFonts w:ascii="Times New Roman" w:hAnsi="Times New Roman"/>
          <w:i/>
          <w:sz w:val="28"/>
        </w:rPr>
        <w:lastRenderedPageBreak/>
        <w:t>У учеников будут сформированы:</w:t>
      </w:r>
    </w:p>
    <w:p w:rsidR="005C2826" w:rsidRPr="005C2826" w:rsidRDefault="005C2826" w:rsidP="005C2826">
      <w:pPr>
        <w:pStyle w:val="a5"/>
        <w:numPr>
          <w:ilvl w:val="0"/>
          <w:numId w:val="23"/>
        </w:numPr>
        <w:tabs>
          <w:tab w:val="left" w:pos="72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5C2826">
        <w:rPr>
          <w:rFonts w:ascii="Times New Roman" w:hAnsi="Times New Roman"/>
          <w:sz w:val="28"/>
          <w:szCs w:val="24"/>
        </w:rPr>
        <w:t>потребность сотрудничества со сверстниками,  доброжелательное отношение к сверстникам, бесконфликтное поведение,  стремление прислушиваться к мнению одноклассников;</w:t>
      </w:r>
    </w:p>
    <w:p w:rsidR="005C2826" w:rsidRPr="005C2826" w:rsidRDefault="005C2826" w:rsidP="005C2826">
      <w:pPr>
        <w:pStyle w:val="a5"/>
        <w:numPr>
          <w:ilvl w:val="0"/>
          <w:numId w:val="23"/>
        </w:numPr>
        <w:tabs>
          <w:tab w:val="left" w:pos="72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5C2826">
        <w:rPr>
          <w:rFonts w:ascii="Times New Roman" w:hAnsi="Times New Roman"/>
          <w:sz w:val="28"/>
          <w:szCs w:val="24"/>
        </w:rPr>
        <w:t xml:space="preserve">целостность взгляда на мир средствами литературных произведений; </w:t>
      </w:r>
    </w:p>
    <w:p w:rsidR="005C2826" w:rsidRPr="005C2826" w:rsidRDefault="005C2826" w:rsidP="005C2826">
      <w:pPr>
        <w:pStyle w:val="a5"/>
        <w:numPr>
          <w:ilvl w:val="0"/>
          <w:numId w:val="23"/>
        </w:numPr>
        <w:tabs>
          <w:tab w:val="left" w:pos="72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5C2826">
        <w:rPr>
          <w:rFonts w:ascii="Times New Roman" w:hAnsi="Times New Roman"/>
          <w:sz w:val="28"/>
          <w:szCs w:val="24"/>
        </w:rPr>
        <w:t>этические чувства, эстетические потребности, ценности и чувства на основе опыта слушания и заучивания произведений художественной литературы;</w:t>
      </w:r>
    </w:p>
    <w:p w:rsidR="005C2826" w:rsidRPr="005C2826" w:rsidRDefault="005C2826" w:rsidP="005C2826">
      <w:pPr>
        <w:numPr>
          <w:ilvl w:val="0"/>
          <w:numId w:val="23"/>
        </w:numPr>
        <w:tabs>
          <w:tab w:val="left" w:pos="72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 w:rsidRPr="005C2826">
        <w:rPr>
          <w:rFonts w:ascii="Times New Roman" w:hAnsi="Times New Roman"/>
          <w:sz w:val="28"/>
        </w:rPr>
        <w:t>осознание значимости занятий театральным искусством для личного развития.</w:t>
      </w:r>
    </w:p>
    <w:p w:rsidR="005C2826" w:rsidRPr="005C2826" w:rsidRDefault="005C2826" w:rsidP="005C2826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4"/>
        </w:rPr>
      </w:pPr>
    </w:p>
    <w:p w:rsidR="005C2826" w:rsidRPr="005C2826" w:rsidRDefault="005C2826" w:rsidP="005C282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proofErr w:type="spellStart"/>
      <w:r w:rsidRPr="005C2826">
        <w:rPr>
          <w:rFonts w:ascii="Times New Roman" w:hAnsi="Times New Roman"/>
          <w:b/>
          <w:sz w:val="28"/>
        </w:rPr>
        <w:t>Метапредметными</w:t>
      </w:r>
      <w:proofErr w:type="spellEnd"/>
      <w:r w:rsidRPr="005C2826">
        <w:rPr>
          <w:rFonts w:ascii="Times New Roman" w:hAnsi="Times New Roman"/>
          <w:b/>
          <w:sz w:val="28"/>
        </w:rPr>
        <w:t xml:space="preserve"> результатами</w:t>
      </w:r>
      <w:r w:rsidRPr="005C2826">
        <w:rPr>
          <w:rFonts w:ascii="Times New Roman" w:hAnsi="Times New Roman"/>
          <w:sz w:val="28"/>
        </w:rPr>
        <w:t xml:space="preserve"> изучения курса  является формирование следующих универсальных учебных действий (УУД). </w:t>
      </w:r>
    </w:p>
    <w:p w:rsidR="005C2826" w:rsidRPr="005C2826" w:rsidRDefault="005C2826" w:rsidP="005C282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</w:rPr>
      </w:pPr>
      <w:r w:rsidRPr="005C2826">
        <w:rPr>
          <w:rFonts w:ascii="Times New Roman" w:hAnsi="Times New Roman"/>
          <w:b/>
          <w:sz w:val="28"/>
        </w:rPr>
        <w:t>Регулятивные УУД:</w:t>
      </w:r>
    </w:p>
    <w:p w:rsidR="005C2826" w:rsidRPr="005C2826" w:rsidRDefault="005C2826" w:rsidP="005C282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</w:rPr>
      </w:pPr>
      <w:r w:rsidRPr="005C2826">
        <w:rPr>
          <w:rFonts w:ascii="Times New Roman" w:hAnsi="Times New Roman"/>
          <w:i/>
          <w:sz w:val="28"/>
        </w:rPr>
        <w:t>Обучающийся научится:</w:t>
      </w:r>
    </w:p>
    <w:p w:rsidR="005C2826" w:rsidRPr="005C2826" w:rsidRDefault="005C2826" w:rsidP="005C2826">
      <w:pPr>
        <w:pStyle w:val="a5"/>
        <w:numPr>
          <w:ilvl w:val="0"/>
          <w:numId w:val="25"/>
        </w:numPr>
        <w:tabs>
          <w:tab w:val="left" w:pos="72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5C2826">
        <w:rPr>
          <w:rFonts w:ascii="Times New Roman" w:hAnsi="Times New Roman"/>
          <w:sz w:val="28"/>
          <w:szCs w:val="24"/>
        </w:rPr>
        <w:t>понимать и принимать учебную задачу, сформулированную учителем;</w:t>
      </w:r>
    </w:p>
    <w:p w:rsidR="005C2826" w:rsidRPr="005C2826" w:rsidRDefault="005C2826" w:rsidP="005C2826">
      <w:pPr>
        <w:pStyle w:val="a5"/>
        <w:numPr>
          <w:ilvl w:val="0"/>
          <w:numId w:val="25"/>
        </w:numPr>
        <w:tabs>
          <w:tab w:val="left" w:pos="72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5C2826">
        <w:rPr>
          <w:rFonts w:ascii="Times New Roman" w:hAnsi="Times New Roman"/>
          <w:sz w:val="28"/>
          <w:szCs w:val="24"/>
        </w:rPr>
        <w:t>планировать свои действия на отдельных этапах работы над пьесой;</w:t>
      </w:r>
    </w:p>
    <w:p w:rsidR="005C2826" w:rsidRPr="005C2826" w:rsidRDefault="005C2826" w:rsidP="005C2826">
      <w:pPr>
        <w:pStyle w:val="a5"/>
        <w:numPr>
          <w:ilvl w:val="0"/>
          <w:numId w:val="25"/>
        </w:numPr>
        <w:tabs>
          <w:tab w:val="left" w:pos="72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5C2826">
        <w:rPr>
          <w:rFonts w:ascii="Times New Roman" w:hAnsi="Times New Roman"/>
          <w:sz w:val="28"/>
          <w:szCs w:val="24"/>
        </w:rPr>
        <w:t>осуществлять контроль, коррекцию и оценку результатов своей деятельности;</w:t>
      </w:r>
    </w:p>
    <w:p w:rsidR="005C2826" w:rsidRPr="005C2826" w:rsidRDefault="005C2826" w:rsidP="005C2826">
      <w:pPr>
        <w:pStyle w:val="a5"/>
        <w:numPr>
          <w:ilvl w:val="0"/>
          <w:numId w:val="25"/>
        </w:numPr>
        <w:tabs>
          <w:tab w:val="left" w:pos="72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5C2826">
        <w:rPr>
          <w:rFonts w:ascii="Times New Roman" w:hAnsi="Times New Roman"/>
          <w:sz w:val="28"/>
          <w:szCs w:val="24"/>
        </w:rPr>
        <w:t>анализировать причины успеха/неуспеха, осваивать с помощью учителя позитивные установки типа: «У меня всё получится», «Я ещё многое смогу».</w:t>
      </w:r>
    </w:p>
    <w:p w:rsidR="005C2826" w:rsidRPr="005C2826" w:rsidRDefault="005C2826" w:rsidP="005C282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</w:rPr>
      </w:pPr>
      <w:r w:rsidRPr="005C2826">
        <w:rPr>
          <w:rFonts w:ascii="Times New Roman" w:hAnsi="Times New Roman"/>
          <w:b/>
          <w:sz w:val="28"/>
        </w:rPr>
        <w:t>Познавательные УУД:</w:t>
      </w:r>
    </w:p>
    <w:p w:rsidR="005C2826" w:rsidRPr="005C2826" w:rsidRDefault="005C2826" w:rsidP="005C282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</w:rPr>
      </w:pPr>
      <w:r w:rsidRPr="005C2826">
        <w:rPr>
          <w:rFonts w:ascii="Times New Roman" w:hAnsi="Times New Roman"/>
          <w:i/>
          <w:sz w:val="28"/>
        </w:rPr>
        <w:t>Обучающийся научится:</w:t>
      </w:r>
    </w:p>
    <w:p w:rsidR="005C2826" w:rsidRPr="005C2826" w:rsidRDefault="005C2826" w:rsidP="005C2826">
      <w:pPr>
        <w:pStyle w:val="a5"/>
        <w:numPr>
          <w:ilvl w:val="0"/>
          <w:numId w:val="24"/>
        </w:numPr>
        <w:tabs>
          <w:tab w:val="left" w:pos="72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5C2826">
        <w:rPr>
          <w:rFonts w:ascii="Times New Roman" w:hAnsi="Times New Roman"/>
          <w:sz w:val="28"/>
          <w:szCs w:val="24"/>
        </w:rPr>
        <w:t>пользоваться приёмами анализа и синтеза при чтении и просмотре видеозаписей, проводить сравнение и анализ поведения героя;</w:t>
      </w:r>
    </w:p>
    <w:p w:rsidR="005C2826" w:rsidRPr="005C2826" w:rsidRDefault="005C2826" w:rsidP="005C2826">
      <w:pPr>
        <w:pStyle w:val="a5"/>
        <w:numPr>
          <w:ilvl w:val="0"/>
          <w:numId w:val="24"/>
        </w:numPr>
        <w:tabs>
          <w:tab w:val="left" w:pos="72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5C2826">
        <w:rPr>
          <w:rFonts w:ascii="Times New Roman" w:hAnsi="Times New Roman"/>
          <w:sz w:val="28"/>
          <w:szCs w:val="24"/>
        </w:rPr>
        <w:t>понимать и применять полученную информацию при выполнении заданий;</w:t>
      </w:r>
    </w:p>
    <w:p w:rsidR="005C2826" w:rsidRPr="005C2826" w:rsidRDefault="005C2826" w:rsidP="005C2826">
      <w:pPr>
        <w:pStyle w:val="a5"/>
        <w:numPr>
          <w:ilvl w:val="0"/>
          <w:numId w:val="24"/>
        </w:numPr>
        <w:tabs>
          <w:tab w:val="left" w:pos="72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5C2826">
        <w:rPr>
          <w:rFonts w:ascii="Times New Roman" w:hAnsi="Times New Roman"/>
          <w:sz w:val="28"/>
          <w:szCs w:val="24"/>
        </w:rPr>
        <w:t xml:space="preserve">проявлять индивидуальные творческие способности при сочинении рассказов, сказок, этюдов, подборе простейших рифм, чтении по ролям и </w:t>
      </w:r>
      <w:proofErr w:type="spellStart"/>
      <w:r w:rsidRPr="005C2826">
        <w:rPr>
          <w:rFonts w:ascii="Times New Roman" w:hAnsi="Times New Roman"/>
          <w:sz w:val="28"/>
          <w:szCs w:val="24"/>
        </w:rPr>
        <w:t>инсценировании</w:t>
      </w:r>
      <w:proofErr w:type="spellEnd"/>
      <w:r w:rsidRPr="005C2826">
        <w:rPr>
          <w:rFonts w:ascii="Times New Roman" w:hAnsi="Times New Roman"/>
          <w:sz w:val="28"/>
          <w:szCs w:val="24"/>
        </w:rPr>
        <w:t>.</w:t>
      </w:r>
    </w:p>
    <w:p w:rsidR="005C2826" w:rsidRPr="005C2826" w:rsidRDefault="005C2826" w:rsidP="005C282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</w:rPr>
      </w:pPr>
      <w:r w:rsidRPr="005C2826">
        <w:rPr>
          <w:rFonts w:ascii="Times New Roman" w:hAnsi="Times New Roman"/>
          <w:b/>
          <w:sz w:val="28"/>
        </w:rPr>
        <w:t>Коммуникативные УУД:</w:t>
      </w:r>
    </w:p>
    <w:p w:rsidR="005C2826" w:rsidRPr="005C2826" w:rsidRDefault="005C2826" w:rsidP="005C282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</w:rPr>
      </w:pPr>
      <w:r w:rsidRPr="005C2826">
        <w:rPr>
          <w:rFonts w:ascii="Times New Roman" w:hAnsi="Times New Roman"/>
          <w:i/>
          <w:sz w:val="28"/>
        </w:rPr>
        <w:t>Обучающийся научится:</w:t>
      </w:r>
    </w:p>
    <w:p w:rsidR="005C2826" w:rsidRPr="005C2826" w:rsidRDefault="005C2826" w:rsidP="005C2826">
      <w:pPr>
        <w:numPr>
          <w:ilvl w:val="0"/>
          <w:numId w:val="26"/>
        </w:numPr>
        <w:tabs>
          <w:tab w:val="left" w:pos="720"/>
        </w:tabs>
        <w:suppressAutoHyphens/>
        <w:snapToGri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Cs/>
          <w:sz w:val="28"/>
        </w:rPr>
      </w:pPr>
      <w:r w:rsidRPr="005C2826">
        <w:rPr>
          <w:rFonts w:ascii="Times New Roman" w:hAnsi="Times New Roman"/>
          <w:iCs/>
          <w:sz w:val="28"/>
        </w:rPr>
        <w:t>включаться в диалог, в коллективное обсуждение, проявлять инициативу и активность</w:t>
      </w:r>
    </w:p>
    <w:p w:rsidR="005C2826" w:rsidRPr="005C2826" w:rsidRDefault="005C2826" w:rsidP="005C2826">
      <w:pPr>
        <w:numPr>
          <w:ilvl w:val="0"/>
          <w:numId w:val="26"/>
        </w:numPr>
        <w:tabs>
          <w:tab w:val="left" w:pos="720"/>
        </w:tabs>
        <w:suppressAutoHyphens/>
        <w:snapToGri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Cs/>
          <w:sz w:val="28"/>
        </w:rPr>
      </w:pPr>
      <w:r w:rsidRPr="005C2826">
        <w:rPr>
          <w:rFonts w:ascii="Times New Roman" w:hAnsi="Times New Roman"/>
          <w:iCs/>
          <w:sz w:val="28"/>
        </w:rPr>
        <w:t xml:space="preserve">работать в группе, учитывать мнения партнёров, отличные </w:t>
      </w:r>
      <w:proofErr w:type="gramStart"/>
      <w:r w:rsidRPr="005C2826">
        <w:rPr>
          <w:rFonts w:ascii="Times New Roman" w:hAnsi="Times New Roman"/>
          <w:iCs/>
          <w:sz w:val="28"/>
        </w:rPr>
        <w:t>от</w:t>
      </w:r>
      <w:proofErr w:type="gramEnd"/>
      <w:r w:rsidRPr="005C2826">
        <w:rPr>
          <w:rFonts w:ascii="Times New Roman" w:hAnsi="Times New Roman"/>
          <w:iCs/>
          <w:sz w:val="28"/>
        </w:rPr>
        <w:t xml:space="preserve"> собственных;</w:t>
      </w:r>
    </w:p>
    <w:p w:rsidR="005C2826" w:rsidRPr="005C2826" w:rsidRDefault="005C2826" w:rsidP="005C2826">
      <w:pPr>
        <w:numPr>
          <w:ilvl w:val="0"/>
          <w:numId w:val="26"/>
        </w:numPr>
        <w:tabs>
          <w:tab w:val="left" w:pos="720"/>
        </w:tabs>
        <w:suppressAutoHyphens/>
        <w:snapToGrid w:val="0"/>
        <w:spacing w:after="0" w:line="240" w:lineRule="auto"/>
        <w:ind w:left="0" w:firstLine="709"/>
        <w:contextualSpacing/>
        <w:jc w:val="both"/>
        <w:rPr>
          <w:rFonts w:ascii="Times New Roman" w:eastAsia="NewtonCSanPin-Regular" w:hAnsi="Times New Roman"/>
          <w:sz w:val="28"/>
        </w:rPr>
      </w:pPr>
      <w:r w:rsidRPr="005C2826">
        <w:rPr>
          <w:rFonts w:ascii="Times New Roman" w:eastAsia="NewtonCSanPin-Regular" w:hAnsi="Times New Roman"/>
          <w:sz w:val="28"/>
        </w:rPr>
        <w:t>обращаться за помощью;</w:t>
      </w:r>
    </w:p>
    <w:p w:rsidR="005C2826" w:rsidRPr="005C2826" w:rsidRDefault="005C2826" w:rsidP="005C2826">
      <w:pPr>
        <w:numPr>
          <w:ilvl w:val="0"/>
          <w:numId w:val="26"/>
        </w:numPr>
        <w:tabs>
          <w:tab w:val="left" w:pos="720"/>
        </w:tabs>
        <w:suppressAutoHyphens/>
        <w:snapToGrid w:val="0"/>
        <w:spacing w:after="0" w:line="240" w:lineRule="auto"/>
        <w:ind w:left="0" w:firstLine="709"/>
        <w:contextualSpacing/>
        <w:jc w:val="both"/>
        <w:rPr>
          <w:rFonts w:ascii="Times New Roman" w:eastAsia="NewtonCSanPin-Regular" w:hAnsi="Times New Roman"/>
          <w:sz w:val="28"/>
        </w:rPr>
      </w:pPr>
      <w:r w:rsidRPr="005C2826">
        <w:rPr>
          <w:rFonts w:ascii="Times New Roman" w:eastAsia="NewtonCSanPin-Regular" w:hAnsi="Times New Roman"/>
          <w:sz w:val="28"/>
        </w:rPr>
        <w:t>формулировать свои затруднения;</w:t>
      </w:r>
    </w:p>
    <w:p w:rsidR="005C2826" w:rsidRPr="005C2826" w:rsidRDefault="005C2826" w:rsidP="005C2826">
      <w:pPr>
        <w:numPr>
          <w:ilvl w:val="0"/>
          <w:numId w:val="26"/>
        </w:numPr>
        <w:tabs>
          <w:tab w:val="left" w:pos="720"/>
        </w:tabs>
        <w:suppressAutoHyphens/>
        <w:snapToGrid w:val="0"/>
        <w:spacing w:after="0" w:line="240" w:lineRule="auto"/>
        <w:ind w:left="0" w:firstLine="709"/>
        <w:contextualSpacing/>
        <w:jc w:val="both"/>
        <w:rPr>
          <w:rFonts w:ascii="Times New Roman" w:eastAsia="NewtonCSanPin-Regular" w:hAnsi="Times New Roman"/>
          <w:sz w:val="28"/>
        </w:rPr>
      </w:pPr>
      <w:r w:rsidRPr="005C2826">
        <w:rPr>
          <w:rFonts w:ascii="Times New Roman" w:eastAsia="NewtonCSanPin-Regular" w:hAnsi="Times New Roman"/>
          <w:sz w:val="28"/>
        </w:rPr>
        <w:t xml:space="preserve">предлагать помощь и сотрудничество; </w:t>
      </w:r>
    </w:p>
    <w:p w:rsidR="005C2826" w:rsidRPr="005C2826" w:rsidRDefault="005C2826" w:rsidP="005C2826">
      <w:pPr>
        <w:pStyle w:val="21"/>
        <w:widowControl/>
        <w:numPr>
          <w:ilvl w:val="0"/>
          <w:numId w:val="26"/>
        </w:numPr>
        <w:tabs>
          <w:tab w:val="left" w:pos="720"/>
        </w:tabs>
        <w:ind w:left="0" w:firstLine="709"/>
        <w:contextualSpacing/>
        <w:jc w:val="both"/>
        <w:rPr>
          <w:rFonts w:eastAsia="NewtonCSanPin-Regular"/>
          <w:szCs w:val="24"/>
        </w:rPr>
      </w:pPr>
      <w:r w:rsidRPr="005C2826">
        <w:rPr>
          <w:rFonts w:eastAsia="NewtonCSanPin-Regular"/>
          <w:szCs w:val="24"/>
        </w:rPr>
        <w:t>слушать собеседника;</w:t>
      </w:r>
    </w:p>
    <w:p w:rsidR="005C2826" w:rsidRPr="005C2826" w:rsidRDefault="005C2826" w:rsidP="005C2826">
      <w:pPr>
        <w:pStyle w:val="21"/>
        <w:widowControl/>
        <w:numPr>
          <w:ilvl w:val="0"/>
          <w:numId w:val="26"/>
        </w:numPr>
        <w:tabs>
          <w:tab w:val="left" w:pos="720"/>
        </w:tabs>
        <w:snapToGrid w:val="0"/>
        <w:ind w:left="0" w:firstLine="709"/>
        <w:contextualSpacing/>
        <w:jc w:val="both"/>
        <w:rPr>
          <w:rFonts w:eastAsia="NewtonCSanPin-Regular"/>
          <w:szCs w:val="24"/>
        </w:rPr>
      </w:pPr>
      <w:r w:rsidRPr="005C2826">
        <w:rPr>
          <w:rFonts w:eastAsia="NewtonCSanPin-Regular"/>
          <w:szCs w:val="24"/>
        </w:rPr>
        <w:t xml:space="preserve">договариваться о распределении функций и ролей в совместной деятельности, приходить к общему решению; </w:t>
      </w:r>
    </w:p>
    <w:p w:rsidR="005C2826" w:rsidRPr="005C2826" w:rsidRDefault="005C2826" w:rsidP="005C2826">
      <w:pPr>
        <w:pStyle w:val="21"/>
        <w:widowControl/>
        <w:numPr>
          <w:ilvl w:val="0"/>
          <w:numId w:val="26"/>
        </w:numPr>
        <w:tabs>
          <w:tab w:val="left" w:pos="720"/>
        </w:tabs>
        <w:snapToGrid w:val="0"/>
        <w:ind w:left="0" w:firstLine="709"/>
        <w:contextualSpacing/>
        <w:jc w:val="both"/>
        <w:rPr>
          <w:rFonts w:eastAsia="NewtonCSanPin-Regular"/>
          <w:szCs w:val="24"/>
        </w:rPr>
      </w:pPr>
      <w:r w:rsidRPr="005C2826">
        <w:rPr>
          <w:rFonts w:eastAsia="NewtonCSanPin-Regular"/>
          <w:szCs w:val="24"/>
        </w:rPr>
        <w:lastRenderedPageBreak/>
        <w:t>формулировать собственное мнение и позицию;</w:t>
      </w:r>
    </w:p>
    <w:p w:rsidR="005C2826" w:rsidRPr="005C2826" w:rsidRDefault="005C2826" w:rsidP="005C2826">
      <w:pPr>
        <w:numPr>
          <w:ilvl w:val="0"/>
          <w:numId w:val="26"/>
        </w:numPr>
        <w:tabs>
          <w:tab w:val="left" w:pos="720"/>
        </w:tabs>
        <w:suppressAutoHyphens/>
        <w:snapToGri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 w:rsidRPr="005C2826">
        <w:rPr>
          <w:rFonts w:ascii="Times New Roman" w:hAnsi="Times New Roman"/>
          <w:sz w:val="28"/>
        </w:rPr>
        <w:t xml:space="preserve">осуществлять взаимный контроль; </w:t>
      </w:r>
    </w:p>
    <w:p w:rsidR="005C2826" w:rsidRPr="005C2826" w:rsidRDefault="005C2826" w:rsidP="005C2826">
      <w:pPr>
        <w:numPr>
          <w:ilvl w:val="0"/>
          <w:numId w:val="26"/>
        </w:numPr>
        <w:tabs>
          <w:tab w:val="left" w:pos="720"/>
        </w:tabs>
        <w:suppressAutoHyphens/>
        <w:snapToGri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 w:rsidRPr="005C2826">
        <w:rPr>
          <w:rFonts w:ascii="Times New Roman" w:hAnsi="Times New Roman"/>
          <w:sz w:val="28"/>
        </w:rPr>
        <w:t>адекватно оценивать собственное поведение и поведение окружающих.</w:t>
      </w:r>
    </w:p>
    <w:p w:rsidR="005C2826" w:rsidRPr="005C2826" w:rsidRDefault="005C2826" w:rsidP="005C282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</w:rPr>
      </w:pPr>
      <w:r w:rsidRPr="005C2826">
        <w:rPr>
          <w:rFonts w:ascii="Times New Roman" w:hAnsi="Times New Roman"/>
          <w:b/>
          <w:sz w:val="28"/>
        </w:rPr>
        <w:t>Предметные результаты:</w:t>
      </w:r>
    </w:p>
    <w:p w:rsidR="005C2826" w:rsidRPr="005C2826" w:rsidRDefault="005C2826" w:rsidP="005C282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</w:rPr>
      </w:pPr>
      <w:r w:rsidRPr="005C2826">
        <w:rPr>
          <w:rFonts w:ascii="Times New Roman" w:hAnsi="Times New Roman"/>
          <w:b/>
          <w:sz w:val="28"/>
        </w:rPr>
        <w:t>Учащиеся научатся:</w:t>
      </w:r>
    </w:p>
    <w:p w:rsidR="005C2826" w:rsidRPr="005C2826" w:rsidRDefault="005C2826" w:rsidP="005C2826">
      <w:pPr>
        <w:numPr>
          <w:ilvl w:val="0"/>
          <w:numId w:val="22"/>
        </w:numPr>
        <w:tabs>
          <w:tab w:val="left" w:pos="72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 w:rsidRPr="005C2826">
        <w:rPr>
          <w:rFonts w:ascii="Times New Roman" w:hAnsi="Times New Roman"/>
          <w:sz w:val="28"/>
        </w:rPr>
        <w:t>читать, соблюдая орфоэпические и интонационные нормы чтения;</w:t>
      </w:r>
    </w:p>
    <w:p w:rsidR="005C2826" w:rsidRPr="005C2826" w:rsidRDefault="005C2826" w:rsidP="005C2826">
      <w:pPr>
        <w:numPr>
          <w:ilvl w:val="0"/>
          <w:numId w:val="22"/>
        </w:numPr>
        <w:tabs>
          <w:tab w:val="left" w:pos="72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 w:rsidRPr="005C2826">
        <w:rPr>
          <w:rFonts w:ascii="Times New Roman" w:hAnsi="Times New Roman"/>
          <w:sz w:val="28"/>
        </w:rPr>
        <w:t>выразительному чтению;</w:t>
      </w:r>
    </w:p>
    <w:p w:rsidR="005C2826" w:rsidRPr="005C2826" w:rsidRDefault="005C2826" w:rsidP="005C2826">
      <w:pPr>
        <w:numPr>
          <w:ilvl w:val="0"/>
          <w:numId w:val="22"/>
        </w:numPr>
        <w:tabs>
          <w:tab w:val="left" w:pos="72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 w:rsidRPr="005C2826">
        <w:rPr>
          <w:rFonts w:ascii="Times New Roman" w:hAnsi="Times New Roman"/>
          <w:sz w:val="28"/>
        </w:rPr>
        <w:t>различать произведения по жанру;</w:t>
      </w:r>
    </w:p>
    <w:p w:rsidR="005C2826" w:rsidRPr="005C2826" w:rsidRDefault="005C2826" w:rsidP="005C2826">
      <w:pPr>
        <w:numPr>
          <w:ilvl w:val="0"/>
          <w:numId w:val="22"/>
        </w:numPr>
        <w:tabs>
          <w:tab w:val="left" w:pos="72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 w:rsidRPr="005C2826">
        <w:rPr>
          <w:rFonts w:ascii="Times New Roman" w:hAnsi="Times New Roman"/>
          <w:sz w:val="28"/>
        </w:rPr>
        <w:t>развивать речевое дыхание и правильную артикуляцию;</w:t>
      </w:r>
    </w:p>
    <w:p w:rsidR="005C2826" w:rsidRPr="005C2826" w:rsidRDefault="005C2826" w:rsidP="005C2826">
      <w:pPr>
        <w:numPr>
          <w:ilvl w:val="0"/>
          <w:numId w:val="22"/>
        </w:numPr>
        <w:tabs>
          <w:tab w:val="left" w:pos="72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 w:rsidRPr="005C2826">
        <w:rPr>
          <w:rFonts w:ascii="Times New Roman" w:hAnsi="Times New Roman"/>
          <w:sz w:val="28"/>
        </w:rPr>
        <w:t>видам театрального искусства, основам актёрского мастерства;</w:t>
      </w:r>
    </w:p>
    <w:p w:rsidR="005C2826" w:rsidRPr="005C2826" w:rsidRDefault="005C2826" w:rsidP="005C2826">
      <w:pPr>
        <w:numPr>
          <w:ilvl w:val="0"/>
          <w:numId w:val="22"/>
        </w:numPr>
        <w:tabs>
          <w:tab w:val="left" w:pos="72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 w:rsidRPr="005C2826">
        <w:rPr>
          <w:rFonts w:ascii="Times New Roman" w:hAnsi="Times New Roman"/>
          <w:sz w:val="28"/>
        </w:rPr>
        <w:t>сочинять этюды по сказкам;</w:t>
      </w:r>
    </w:p>
    <w:p w:rsidR="005C2826" w:rsidRPr="005C2826" w:rsidRDefault="005C2826" w:rsidP="005C2826">
      <w:pPr>
        <w:numPr>
          <w:ilvl w:val="0"/>
          <w:numId w:val="22"/>
        </w:numPr>
        <w:tabs>
          <w:tab w:val="left" w:pos="72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 w:rsidRPr="005C2826">
        <w:rPr>
          <w:rFonts w:ascii="Times New Roman" w:hAnsi="Times New Roman"/>
          <w:sz w:val="28"/>
        </w:rPr>
        <w:t>умению выражать разнообразные эмоциональные состояния (грусть, радость, злоба, удивление, восхищение).</w:t>
      </w:r>
    </w:p>
    <w:p w:rsidR="00B65A69" w:rsidRDefault="00B65A69" w:rsidP="0015376A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342615" w:rsidRPr="00A30CFF" w:rsidRDefault="00DD2725" w:rsidP="005E1917">
      <w:pPr>
        <w:suppressAutoHyphens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r w:rsidRPr="00A30CFF">
        <w:rPr>
          <w:rFonts w:ascii="Times New Roman" w:hAnsi="Times New Roman"/>
          <w:b/>
          <w:sz w:val="26"/>
          <w:szCs w:val="26"/>
        </w:rPr>
        <w:t>Содержание</w:t>
      </w:r>
      <w:r w:rsidR="00480338">
        <w:rPr>
          <w:rFonts w:ascii="Times New Roman" w:hAnsi="Times New Roman"/>
          <w:b/>
          <w:sz w:val="26"/>
          <w:szCs w:val="26"/>
        </w:rPr>
        <w:t xml:space="preserve"> курса </w:t>
      </w:r>
      <w:r w:rsidR="005C2826" w:rsidRPr="005C2826">
        <w:rPr>
          <w:rFonts w:ascii="Times New Roman" w:hAnsi="Times New Roman"/>
          <w:b/>
          <w:sz w:val="26"/>
          <w:szCs w:val="26"/>
          <w:lang w:eastAsia="ar-SA"/>
        </w:rPr>
        <w:t>«Татарский национальный театр»</w:t>
      </w:r>
    </w:p>
    <w:p w:rsidR="005C2826" w:rsidRPr="005C2826" w:rsidRDefault="005C2826" w:rsidP="005C282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</w:rPr>
      </w:pPr>
      <w:r w:rsidRPr="005C2826">
        <w:rPr>
          <w:rFonts w:ascii="Times New Roman" w:hAnsi="Times New Roman"/>
          <w:b/>
          <w:bCs/>
          <w:sz w:val="28"/>
        </w:rPr>
        <w:t>1 раздел.</w:t>
      </w:r>
      <w:r w:rsidRPr="005C2826">
        <w:rPr>
          <w:rFonts w:ascii="Times New Roman" w:hAnsi="Times New Roman"/>
          <w:b/>
          <w:sz w:val="28"/>
        </w:rPr>
        <w:t xml:space="preserve"> </w:t>
      </w:r>
      <w:proofErr w:type="gramStart"/>
      <w:r w:rsidRPr="005C2826">
        <w:rPr>
          <w:rFonts w:ascii="Times New Roman" w:hAnsi="Times New Roman"/>
          <w:b/>
          <w:sz w:val="28"/>
        </w:rPr>
        <w:t xml:space="preserve">( </w:t>
      </w:r>
      <w:proofErr w:type="gramEnd"/>
      <w:r w:rsidRPr="005C2826">
        <w:rPr>
          <w:rFonts w:ascii="Times New Roman" w:hAnsi="Times New Roman"/>
          <w:b/>
          <w:sz w:val="28"/>
        </w:rPr>
        <w:t>1 час)</w:t>
      </w:r>
      <w:r w:rsidRPr="005C2826">
        <w:rPr>
          <w:rFonts w:ascii="Times New Roman" w:hAnsi="Times New Roman"/>
          <w:b/>
          <w:bCs/>
          <w:sz w:val="28"/>
        </w:rPr>
        <w:t xml:space="preserve">  </w:t>
      </w:r>
      <w:r w:rsidRPr="005C2826">
        <w:rPr>
          <w:rFonts w:ascii="Times New Roman" w:hAnsi="Times New Roman"/>
          <w:b/>
          <w:sz w:val="28"/>
        </w:rPr>
        <w:t xml:space="preserve">Вводное занятие.  </w:t>
      </w:r>
    </w:p>
    <w:p w:rsidR="005C2826" w:rsidRPr="005C2826" w:rsidRDefault="005C2826" w:rsidP="005C282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5C2826">
        <w:rPr>
          <w:rFonts w:ascii="Times New Roman" w:hAnsi="Times New Roman"/>
          <w:sz w:val="28"/>
        </w:rPr>
        <w:t xml:space="preserve"> На первом вводном занятии знакомство с коллективом проходит в игре «Снежный ком». Руководитель кружка знакомит ребят с программой кружка, правилами поведения на кружке, с инструкциями по охране труда.  В конце занятия - игра «Театр – экспромт»: «Колобок».</w:t>
      </w:r>
    </w:p>
    <w:p w:rsidR="005C2826" w:rsidRPr="005C2826" w:rsidRDefault="005C2826" w:rsidP="005C282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5C2826">
        <w:rPr>
          <w:rFonts w:ascii="Times New Roman" w:hAnsi="Times New Roman"/>
          <w:sz w:val="28"/>
        </w:rPr>
        <w:t>-Беседа о театре. Значение театра, его отличие от других видов искусств.</w:t>
      </w:r>
    </w:p>
    <w:p w:rsidR="005C2826" w:rsidRPr="005C2826" w:rsidRDefault="005C2826" w:rsidP="005C282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</w:rPr>
      </w:pPr>
      <w:r w:rsidRPr="005C2826">
        <w:rPr>
          <w:rFonts w:ascii="Times New Roman" w:hAnsi="Times New Roman"/>
          <w:bCs/>
          <w:sz w:val="28"/>
        </w:rPr>
        <w:t>- Знакомство с театрами  г</w:t>
      </w:r>
      <w:proofErr w:type="gramStart"/>
      <w:r w:rsidRPr="005C2826">
        <w:rPr>
          <w:rFonts w:ascii="Times New Roman" w:hAnsi="Times New Roman"/>
          <w:bCs/>
          <w:sz w:val="28"/>
        </w:rPr>
        <w:t>.</w:t>
      </w:r>
      <w:r>
        <w:rPr>
          <w:rFonts w:ascii="Times New Roman" w:hAnsi="Times New Roman"/>
          <w:bCs/>
          <w:sz w:val="28"/>
        </w:rPr>
        <w:t>К</w:t>
      </w:r>
      <w:proofErr w:type="gramEnd"/>
      <w:r>
        <w:rPr>
          <w:rFonts w:ascii="Times New Roman" w:hAnsi="Times New Roman"/>
          <w:bCs/>
          <w:sz w:val="28"/>
        </w:rPr>
        <w:t>азань</w:t>
      </w:r>
      <w:r w:rsidRPr="005C2826">
        <w:rPr>
          <w:rFonts w:ascii="Times New Roman" w:hAnsi="Times New Roman"/>
          <w:bCs/>
          <w:sz w:val="28"/>
        </w:rPr>
        <w:t xml:space="preserve">  (презентация)</w:t>
      </w:r>
    </w:p>
    <w:p w:rsidR="005C2826" w:rsidRPr="005C2826" w:rsidRDefault="005C2826" w:rsidP="005C282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5C2826">
        <w:rPr>
          <w:rFonts w:ascii="Times New Roman" w:hAnsi="Times New Roman"/>
          <w:sz w:val="28"/>
        </w:rPr>
        <w:t xml:space="preserve">   </w:t>
      </w:r>
      <w:r w:rsidRPr="005C2826">
        <w:rPr>
          <w:rFonts w:ascii="Times New Roman" w:hAnsi="Times New Roman"/>
          <w:b/>
          <w:bCs/>
          <w:sz w:val="28"/>
        </w:rPr>
        <w:t>2 раздел.</w:t>
      </w:r>
      <w:r w:rsidRPr="005C2826">
        <w:rPr>
          <w:rFonts w:ascii="Times New Roman" w:hAnsi="Times New Roman"/>
          <w:b/>
          <w:sz w:val="28"/>
        </w:rPr>
        <w:t xml:space="preserve"> </w:t>
      </w:r>
      <w:proofErr w:type="gramStart"/>
      <w:r w:rsidRPr="005C2826">
        <w:rPr>
          <w:rFonts w:ascii="Times New Roman" w:hAnsi="Times New Roman"/>
          <w:b/>
          <w:sz w:val="28"/>
        </w:rPr>
        <w:t xml:space="preserve">(  </w:t>
      </w:r>
      <w:proofErr w:type="gramEnd"/>
      <w:r w:rsidRPr="005C2826">
        <w:rPr>
          <w:rFonts w:ascii="Times New Roman" w:hAnsi="Times New Roman"/>
          <w:b/>
          <w:sz w:val="28"/>
        </w:rPr>
        <w:t>5 часов)</w:t>
      </w:r>
      <w:r w:rsidRPr="005C2826">
        <w:rPr>
          <w:rFonts w:ascii="Times New Roman" w:hAnsi="Times New Roman"/>
          <w:b/>
          <w:bCs/>
          <w:sz w:val="28"/>
        </w:rPr>
        <w:t xml:space="preserve"> </w:t>
      </w:r>
      <w:r w:rsidRPr="005C2826">
        <w:rPr>
          <w:rFonts w:ascii="Times New Roman" w:hAnsi="Times New Roman"/>
          <w:b/>
          <w:sz w:val="28"/>
        </w:rPr>
        <w:t>Театральная игра</w:t>
      </w:r>
      <w:r w:rsidRPr="005C2826">
        <w:rPr>
          <w:rFonts w:ascii="Times New Roman" w:hAnsi="Times New Roman"/>
          <w:sz w:val="28"/>
        </w:rPr>
        <w:t xml:space="preserve"> – исторически сложившееся общественное явление, самостоятельный вид деятельности, свойственный человеку.</w:t>
      </w:r>
    </w:p>
    <w:p w:rsidR="005C2826" w:rsidRPr="005C2826" w:rsidRDefault="005C2826" w:rsidP="005C282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5C2826">
        <w:rPr>
          <w:rFonts w:ascii="Times New Roman" w:hAnsi="Times New Roman"/>
          <w:i/>
          <w:sz w:val="28"/>
        </w:rPr>
        <w:t>Задачи учителя.</w:t>
      </w:r>
      <w:r w:rsidRPr="005C2826">
        <w:rPr>
          <w:rFonts w:ascii="Times New Roman" w:hAnsi="Times New Roman"/>
          <w:sz w:val="28"/>
        </w:rPr>
        <w:t xml:space="preserve"> Учить детей ориентироваться в пространстве, равномерно размещаться на площадке, строить диалог с партнером на заданную тему; развивать способность произвольно напрягать и расслаблять отдельные группы мышц, запоминать слова героев спектаклей; развивать зрительное, слуховое внимание, память, наблюдательность, образное мышление, фантазию, воображение, интерес  к сценическому искусству; упражнять в четком произношении слов, отрабатывать дикцию; воспитывать нравственно-эстетические качества.</w:t>
      </w:r>
    </w:p>
    <w:p w:rsidR="005C2826" w:rsidRPr="005C2826" w:rsidRDefault="005C2826" w:rsidP="005C282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5C2826">
        <w:rPr>
          <w:rFonts w:ascii="Times New Roman" w:hAnsi="Times New Roman"/>
          <w:sz w:val="28"/>
        </w:rPr>
        <w:t xml:space="preserve"> </w:t>
      </w:r>
      <w:r w:rsidRPr="005C2826">
        <w:rPr>
          <w:rFonts w:ascii="Times New Roman" w:hAnsi="Times New Roman"/>
          <w:b/>
          <w:sz w:val="28"/>
        </w:rPr>
        <w:t xml:space="preserve">   </w:t>
      </w:r>
      <w:r w:rsidRPr="005C2826">
        <w:rPr>
          <w:rFonts w:ascii="Times New Roman" w:hAnsi="Times New Roman"/>
          <w:sz w:val="28"/>
        </w:rPr>
        <w:t xml:space="preserve"> </w:t>
      </w:r>
      <w:r w:rsidRPr="005C2826">
        <w:rPr>
          <w:rFonts w:ascii="Times New Roman" w:hAnsi="Times New Roman"/>
          <w:b/>
          <w:bCs/>
          <w:sz w:val="28"/>
        </w:rPr>
        <w:t>3 раздел.</w:t>
      </w:r>
      <w:r w:rsidRPr="005C2826">
        <w:rPr>
          <w:rFonts w:ascii="Times New Roman" w:hAnsi="Times New Roman"/>
          <w:b/>
          <w:sz w:val="28"/>
        </w:rPr>
        <w:t xml:space="preserve"> </w:t>
      </w:r>
      <w:proofErr w:type="gramStart"/>
      <w:r w:rsidRPr="005C2826">
        <w:rPr>
          <w:rFonts w:ascii="Times New Roman" w:hAnsi="Times New Roman"/>
          <w:b/>
          <w:sz w:val="28"/>
        </w:rPr>
        <w:t xml:space="preserve">( </w:t>
      </w:r>
      <w:proofErr w:type="gramEnd"/>
      <w:r w:rsidRPr="005C2826">
        <w:rPr>
          <w:rFonts w:ascii="Times New Roman" w:hAnsi="Times New Roman"/>
          <w:b/>
          <w:sz w:val="28"/>
        </w:rPr>
        <w:t>3 часа)  Ритмопластика</w:t>
      </w:r>
      <w:r w:rsidRPr="005C2826">
        <w:rPr>
          <w:rFonts w:ascii="Times New Roman" w:hAnsi="Times New Roman"/>
          <w:sz w:val="28"/>
        </w:rPr>
        <w:t xml:space="preserve"> включает в себя комплексные ритмические, музыкальные пластические игры и упражнения, обеспечивающие развитие естественных психомоторных способностей детей, свободы и выразительности телодвижении; обретение ощущения гармонии своего тела с окружающим миром. Упражнения «Зеркало», «Зонтик», «Пальма».</w:t>
      </w:r>
    </w:p>
    <w:p w:rsidR="005C2826" w:rsidRPr="005C2826" w:rsidRDefault="005C2826" w:rsidP="005C282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5C2826">
        <w:rPr>
          <w:rFonts w:ascii="Times New Roman" w:hAnsi="Times New Roman"/>
          <w:i/>
          <w:sz w:val="28"/>
        </w:rPr>
        <w:t>Задачи учителя.</w:t>
      </w:r>
      <w:r w:rsidRPr="005C2826">
        <w:rPr>
          <w:rFonts w:ascii="Times New Roman" w:hAnsi="Times New Roman"/>
          <w:sz w:val="28"/>
        </w:rPr>
        <w:t xml:space="preserve"> Развивать умение произвольно реагировать на команду или музыкальный сигнал, готовность действовать согласованно, включаясь в действие одновременно или последовательно; развивать координацию движений; учить запоминать заданные позы и образно передавать их; развивать способность искренне верить в любую воображаемую ситуацию; учить создавать образы животных с помощью выразительных пластических движений.</w:t>
      </w:r>
    </w:p>
    <w:p w:rsidR="005C2826" w:rsidRPr="005C2826" w:rsidRDefault="005C2826" w:rsidP="005C282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5C2826">
        <w:rPr>
          <w:rFonts w:ascii="Times New Roman" w:hAnsi="Times New Roman"/>
          <w:sz w:val="28"/>
        </w:rPr>
        <w:lastRenderedPageBreak/>
        <w:t xml:space="preserve">   </w:t>
      </w:r>
      <w:r w:rsidRPr="005C2826">
        <w:rPr>
          <w:rFonts w:ascii="Times New Roman" w:hAnsi="Times New Roman"/>
          <w:b/>
          <w:bCs/>
          <w:sz w:val="28"/>
        </w:rPr>
        <w:t>4 раздел.</w:t>
      </w:r>
      <w:r w:rsidRPr="005C2826">
        <w:rPr>
          <w:rFonts w:ascii="Times New Roman" w:hAnsi="Times New Roman"/>
          <w:b/>
          <w:sz w:val="28"/>
        </w:rPr>
        <w:t xml:space="preserve"> </w:t>
      </w:r>
      <w:proofErr w:type="gramStart"/>
      <w:r w:rsidRPr="005C2826">
        <w:rPr>
          <w:rFonts w:ascii="Times New Roman" w:hAnsi="Times New Roman"/>
          <w:b/>
          <w:sz w:val="28"/>
        </w:rPr>
        <w:t xml:space="preserve">( </w:t>
      </w:r>
      <w:proofErr w:type="gramEnd"/>
      <w:r w:rsidRPr="005C2826">
        <w:rPr>
          <w:rFonts w:ascii="Times New Roman" w:hAnsi="Times New Roman"/>
          <w:b/>
          <w:sz w:val="28"/>
        </w:rPr>
        <w:t>6 часов)</w:t>
      </w:r>
      <w:r w:rsidRPr="005C2826">
        <w:rPr>
          <w:rFonts w:ascii="Times New Roman" w:hAnsi="Times New Roman"/>
          <w:b/>
          <w:bCs/>
          <w:sz w:val="28"/>
        </w:rPr>
        <w:t xml:space="preserve"> </w:t>
      </w:r>
      <w:r w:rsidRPr="005C2826">
        <w:rPr>
          <w:rFonts w:ascii="Times New Roman" w:hAnsi="Times New Roman"/>
          <w:b/>
          <w:sz w:val="28"/>
        </w:rPr>
        <w:t>Культура и техника речи.</w:t>
      </w:r>
      <w:r w:rsidRPr="005C2826">
        <w:rPr>
          <w:rFonts w:ascii="Times New Roman" w:hAnsi="Times New Roman"/>
          <w:sz w:val="28"/>
        </w:rPr>
        <w:t xml:space="preserve"> Игры и упражнения, направленные на развитие дыхания и свободы речевого аппарата.</w:t>
      </w:r>
    </w:p>
    <w:p w:rsidR="005C2826" w:rsidRPr="005C2826" w:rsidRDefault="005C2826" w:rsidP="005C282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5C2826">
        <w:rPr>
          <w:rFonts w:ascii="Times New Roman" w:hAnsi="Times New Roman"/>
          <w:i/>
          <w:sz w:val="28"/>
        </w:rPr>
        <w:t>Задачи учителя</w:t>
      </w:r>
      <w:proofErr w:type="gramStart"/>
      <w:r w:rsidRPr="005C2826">
        <w:rPr>
          <w:rFonts w:ascii="Times New Roman" w:hAnsi="Times New Roman"/>
          <w:i/>
          <w:sz w:val="28"/>
        </w:rPr>
        <w:t xml:space="preserve"> .</w:t>
      </w:r>
      <w:proofErr w:type="gramEnd"/>
      <w:r w:rsidRPr="005C2826">
        <w:rPr>
          <w:rFonts w:ascii="Times New Roman" w:hAnsi="Times New Roman"/>
          <w:sz w:val="28"/>
        </w:rPr>
        <w:t xml:space="preserve"> Развивать речевое дыхание и правильную артикуляцию, четкую дикцию, разнообразную интонацию, логику речи; связную образную речь, творческую фантазию; учить сочинять небольшие рассказы и сказки, подбирать простейшие рифмы; произносить скороговорки и стихи; тренировать четкое произношение согласных в конце слова; пользоваться интонациями, выражающими основные чувства; пополнять словарный запас.</w:t>
      </w:r>
    </w:p>
    <w:p w:rsidR="005C2826" w:rsidRPr="005C2826" w:rsidRDefault="005C2826" w:rsidP="005C282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5C2826">
        <w:rPr>
          <w:rFonts w:ascii="Times New Roman" w:hAnsi="Times New Roman"/>
          <w:sz w:val="28"/>
        </w:rPr>
        <w:t xml:space="preserve"> </w:t>
      </w:r>
      <w:r w:rsidRPr="005C2826">
        <w:rPr>
          <w:rFonts w:ascii="Times New Roman" w:hAnsi="Times New Roman"/>
          <w:b/>
          <w:bCs/>
          <w:sz w:val="28"/>
        </w:rPr>
        <w:t>5 раздел.</w:t>
      </w:r>
      <w:r w:rsidRPr="005C2826">
        <w:rPr>
          <w:rFonts w:ascii="Times New Roman" w:hAnsi="Times New Roman"/>
          <w:b/>
          <w:sz w:val="28"/>
        </w:rPr>
        <w:t xml:space="preserve"> </w:t>
      </w:r>
      <w:proofErr w:type="gramStart"/>
      <w:r w:rsidRPr="005C2826">
        <w:rPr>
          <w:rFonts w:ascii="Times New Roman" w:hAnsi="Times New Roman"/>
          <w:b/>
          <w:sz w:val="28"/>
        </w:rPr>
        <w:t xml:space="preserve">(  </w:t>
      </w:r>
      <w:proofErr w:type="gramEnd"/>
      <w:r w:rsidRPr="005C2826">
        <w:rPr>
          <w:rFonts w:ascii="Times New Roman" w:hAnsi="Times New Roman"/>
          <w:b/>
          <w:sz w:val="28"/>
        </w:rPr>
        <w:t>3 часа)</w:t>
      </w:r>
      <w:r w:rsidRPr="005C2826">
        <w:rPr>
          <w:rFonts w:ascii="Times New Roman" w:hAnsi="Times New Roman"/>
          <w:b/>
          <w:bCs/>
          <w:sz w:val="28"/>
        </w:rPr>
        <w:t xml:space="preserve"> </w:t>
      </w:r>
      <w:r w:rsidRPr="005C2826">
        <w:rPr>
          <w:rFonts w:ascii="Times New Roman" w:hAnsi="Times New Roman"/>
          <w:b/>
          <w:sz w:val="28"/>
        </w:rPr>
        <w:t xml:space="preserve"> Основы театральной культуры.</w:t>
      </w:r>
      <w:r w:rsidRPr="005C2826">
        <w:rPr>
          <w:rFonts w:ascii="Times New Roman" w:hAnsi="Times New Roman"/>
          <w:sz w:val="28"/>
        </w:rPr>
        <w:t xml:space="preserve"> Детей знакомят с элементарными понятиями, профессиональной терминологией театрального искусства (особенности театрального искусства; виды театрального искусства, основы актерского мастерства; культура зрителя).</w:t>
      </w:r>
    </w:p>
    <w:p w:rsidR="005C2826" w:rsidRPr="005C2826" w:rsidRDefault="005C2826" w:rsidP="005C282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5C2826">
        <w:rPr>
          <w:rFonts w:ascii="Times New Roman" w:hAnsi="Times New Roman"/>
          <w:i/>
          <w:sz w:val="28"/>
        </w:rPr>
        <w:t xml:space="preserve">Задачи учителя. </w:t>
      </w:r>
      <w:r w:rsidRPr="005C2826">
        <w:rPr>
          <w:rFonts w:ascii="Times New Roman" w:hAnsi="Times New Roman"/>
          <w:sz w:val="28"/>
        </w:rPr>
        <w:t xml:space="preserve"> Познакомить детей с театральной терминологией; с основными видами театрального искусства; воспитывать культуру поведения в театре.</w:t>
      </w:r>
    </w:p>
    <w:p w:rsidR="005C2826" w:rsidRPr="005C2826" w:rsidRDefault="005C2826" w:rsidP="005C282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</w:rPr>
      </w:pPr>
      <w:r w:rsidRPr="005C2826">
        <w:rPr>
          <w:rFonts w:ascii="Times New Roman" w:hAnsi="Times New Roman"/>
          <w:b/>
          <w:sz w:val="28"/>
        </w:rPr>
        <w:t xml:space="preserve">     </w:t>
      </w:r>
      <w:r w:rsidRPr="005C2826">
        <w:rPr>
          <w:rFonts w:ascii="Times New Roman" w:hAnsi="Times New Roman"/>
          <w:sz w:val="28"/>
        </w:rPr>
        <w:t xml:space="preserve"> </w:t>
      </w:r>
      <w:r w:rsidRPr="005C2826">
        <w:rPr>
          <w:rFonts w:ascii="Times New Roman" w:hAnsi="Times New Roman"/>
          <w:b/>
          <w:bCs/>
          <w:sz w:val="28"/>
        </w:rPr>
        <w:t>6 раздел.</w:t>
      </w:r>
      <w:r w:rsidRPr="005C2826">
        <w:rPr>
          <w:rFonts w:ascii="Times New Roman" w:hAnsi="Times New Roman"/>
          <w:b/>
          <w:sz w:val="28"/>
        </w:rPr>
        <w:t xml:space="preserve"> </w:t>
      </w:r>
      <w:proofErr w:type="gramStart"/>
      <w:r w:rsidRPr="005C2826">
        <w:rPr>
          <w:rFonts w:ascii="Times New Roman" w:hAnsi="Times New Roman"/>
          <w:b/>
          <w:sz w:val="28"/>
        </w:rPr>
        <w:t xml:space="preserve">( </w:t>
      </w:r>
      <w:proofErr w:type="gramEnd"/>
      <w:r w:rsidRPr="005C2826">
        <w:rPr>
          <w:rFonts w:ascii="Times New Roman" w:hAnsi="Times New Roman"/>
          <w:b/>
          <w:sz w:val="28"/>
        </w:rPr>
        <w:t>1</w:t>
      </w:r>
      <w:r w:rsidR="005E1917">
        <w:rPr>
          <w:rFonts w:ascii="Times New Roman" w:hAnsi="Times New Roman"/>
          <w:b/>
          <w:sz w:val="28"/>
        </w:rPr>
        <w:t>6</w:t>
      </w:r>
      <w:r w:rsidRPr="005C2826">
        <w:rPr>
          <w:rFonts w:ascii="Times New Roman" w:hAnsi="Times New Roman"/>
          <w:b/>
          <w:sz w:val="28"/>
        </w:rPr>
        <w:t xml:space="preserve"> часов)</w:t>
      </w:r>
      <w:r w:rsidRPr="005C2826">
        <w:rPr>
          <w:rFonts w:ascii="Times New Roman" w:hAnsi="Times New Roman"/>
          <w:b/>
          <w:bCs/>
          <w:sz w:val="28"/>
        </w:rPr>
        <w:t xml:space="preserve"> </w:t>
      </w:r>
      <w:r w:rsidRPr="005C2826">
        <w:rPr>
          <w:rFonts w:ascii="Times New Roman" w:hAnsi="Times New Roman"/>
          <w:b/>
          <w:sz w:val="28"/>
        </w:rPr>
        <w:t xml:space="preserve">Работа над спектаклем (пьесой, сказкой) </w:t>
      </w:r>
      <w:r w:rsidRPr="005C2826">
        <w:rPr>
          <w:rFonts w:ascii="Times New Roman" w:hAnsi="Times New Roman"/>
          <w:sz w:val="28"/>
        </w:rPr>
        <w:t xml:space="preserve"> базируется на авторских пьесах и включает в себя знакомство с пьесой, сказкой, работу над спектаклем – от этюдов к рождению спектакля. </w:t>
      </w:r>
      <w:r w:rsidRPr="005C2826">
        <w:rPr>
          <w:rFonts w:ascii="Times New Roman" w:hAnsi="Times New Roman"/>
          <w:b/>
          <w:sz w:val="28"/>
        </w:rPr>
        <w:t>Показ спектакля.</w:t>
      </w:r>
    </w:p>
    <w:p w:rsidR="00802DA4" w:rsidRDefault="005C2826" w:rsidP="005E191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5C2826">
        <w:rPr>
          <w:rFonts w:ascii="Times New Roman" w:hAnsi="Times New Roman"/>
          <w:sz w:val="28"/>
        </w:rPr>
        <w:t xml:space="preserve">      </w:t>
      </w:r>
      <w:r w:rsidRPr="005C2826">
        <w:rPr>
          <w:rFonts w:ascii="Times New Roman" w:hAnsi="Times New Roman"/>
          <w:i/>
          <w:sz w:val="28"/>
        </w:rPr>
        <w:t>Задачи учителя</w:t>
      </w:r>
      <w:r w:rsidRPr="005C2826">
        <w:rPr>
          <w:rFonts w:ascii="Times New Roman" w:hAnsi="Times New Roman"/>
          <w:sz w:val="28"/>
        </w:rPr>
        <w:t xml:space="preserve">. </w:t>
      </w:r>
      <w:proofErr w:type="gramStart"/>
      <w:r w:rsidRPr="005C2826">
        <w:rPr>
          <w:rFonts w:ascii="Times New Roman" w:hAnsi="Times New Roman"/>
          <w:sz w:val="28"/>
        </w:rPr>
        <w:t>Учить сочинять этюды по сказкам, басням; развивать навыки действий с воображаемыми предметами; учить находить ключевые слова в отдельных фразах и предложениях и выделять их голосом; развивать умение пользоваться интонациями, выражающими разнообразные эмоциональные состояния (грустно, радостно, сердито, удивительно, восхищенно, жалобно, презрительно, осуждающе, таинственно и т.д.); пополнять словарный запас, образный строй речи.</w:t>
      </w:r>
      <w:proofErr w:type="gramEnd"/>
    </w:p>
    <w:p w:rsidR="005E1917" w:rsidRPr="005E1917" w:rsidRDefault="005E1917" w:rsidP="005E191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2C2268" w:rsidRDefault="002C2268" w:rsidP="002C2268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Тематическое</w:t>
      </w:r>
      <w:r w:rsidRPr="00A30CFF">
        <w:rPr>
          <w:rFonts w:ascii="Times New Roman" w:hAnsi="Times New Roman"/>
          <w:b/>
          <w:sz w:val="26"/>
          <w:szCs w:val="26"/>
        </w:rPr>
        <w:t xml:space="preserve"> план</w:t>
      </w:r>
      <w:r>
        <w:rPr>
          <w:rFonts w:ascii="Times New Roman" w:hAnsi="Times New Roman"/>
          <w:b/>
          <w:sz w:val="26"/>
          <w:szCs w:val="26"/>
        </w:rPr>
        <w:t>ирование</w:t>
      </w:r>
      <w:r w:rsidR="00C1734E">
        <w:rPr>
          <w:rFonts w:ascii="Times New Roman" w:hAnsi="Times New Roman"/>
          <w:b/>
          <w:sz w:val="26"/>
          <w:szCs w:val="26"/>
        </w:rPr>
        <w:t xml:space="preserve"> </w:t>
      </w:r>
    </w:p>
    <w:tbl>
      <w:tblPr>
        <w:tblW w:w="94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09"/>
        <w:gridCol w:w="7513"/>
        <w:gridCol w:w="1276"/>
      </w:tblGrid>
      <w:tr w:rsidR="005E1917" w:rsidTr="005E1917">
        <w:trPr>
          <w:trHeight w:val="790"/>
        </w:trPr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E1917" w:rsidRPr="005E1917" w:rsidRDefault="005E1917" w:rsidP="005E1917">
            <w:pPr>
              <w:pStyle w:val="a9"/>
              <w:snapToGrid w:val="0"/>
              <w:contextualSpacing/>
              <w:jc w:val="both"/>
              <w:rPr>
                <w:rFonts w:cs="Times New Roman"/>
                <w:b/>
                <w:bCs/>
                <w:color w:val="auto"/>
                <w:sz w:val="28"/>
              </w:rPr>
            </w:pPr>
            <w:r w:rsidRPr="005E1917">
              <w:rPr>
                <w:rFonts w:cs="Times New Roman"/>
                <w:b/>
                <w:bCs/>
                <w:color w:val="auto"/>
                <w:sz w:val="28"/>
              </w:rPr>
              <w:t xml:space="preserve">N </w:t>
            </w:r>
            <w:proofErr w:type="spellStart"/>
            <w:r w:rsidRPr="005E1917">
              <w:rPr>
                <w:rFonts w:cs="Times New Roman"/>
                <w:b/>
                <w:bCs/>
                <w:color w:val="auto"/>
                <w:sz w:val="28"/>
              </w:rPr>
              <w:t>п\</w:t>
            </w:r>
            <w:proofErr w:type="gramStart"/>
            <w:r w:rsidRPr="005E1917">
              <w:rPr>
                <w:rFonts w:cs="Times New Roman"/>
                <w:b/>
                <w:bCs/>
                <w:color w:val="auto"/>
                <w:sz w:val="28"/>
              </w:rPr>
              <w:t>п</w:t>
            </w:r>
            <w:proofErr w:type="spellEnd"/>
            <w:proofErr w:type="gramEnd"/>
          </w:p>
        </w:tc>
        <w:tc>
          <w:tcPr>
            <w:tcW w:w="75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E1917" w:rsidRPr="005E1917" w:rsidRDefault="005E1917" w:rsidP="005E1917">
            <w:pPr>
              <w:pStyle w:val="a9"/>
              <w:snapToGrid w:val="0"/>
              <w:contextualSpacing/>
              <w:jc w:val="both"/>
              <w:rPr>
                <w:rFonts w:cs="Times New Roman"/>
                <w:b/>
                <w:bCs/>
                <w:color w:val="auto"/>
                <w:sz w:val="28"/>
              </w:rPr>
            </w:pPr>
            <w:r w:rsidRPr="005E1917">
              <w:rPr>
                <w:rFonts w:cs="Times New Roman"/>
                <w:b/>
                <w:bCs/>
                <w:color w:val="auto"/>
                <w:sz w:val="28"/>
              </w:rPr>
              <w:t>Наименование разделов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</w:tcPr>
          <w:p w:rsidR="005E1917" w:rsidRPr="005E1917" w:rsidRDefault="005E1917" w:rsidP="005E1917">
            <w:pPr>
              <w:pStyle w:val="a9"/>
              <w:snapToGrid w:val="0"/>
              <w:contextualSpacing/>
              <w:jc w:val="both"/>
              <w:rPr>
                <w:rFonts w:cs="Times New Roman"/>
                <w:b/>
                <w:bCs/>
                <w:color w:val="auto"/>
                <w:sz w:val="28"/>
              </w:rPr>
            </w:pPr>
            <w:r w:rsidRPr="005E1917">
              <w:rPr>
                <w:rFonts w:cs="Times New Roman"/>
                <w:b/>
                <w:bCs/>
                <w:color w:val="auto"/>
                <w:sz w:val="28"/>
              </w:rPr>
              <w:t>Всего часов</w:t>
            </w:r>
          </w:p>
        </w:tc>
      </w:tr>
      <w:tr w:rsidR="005E1917" w:rsidTr="005E1917">
        <w:trPr>
          <w:trHeight w:val="324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5E1917" w:rsidRPr="005E1917" w:rsidRDefault="005E1917" w:rsidP="005E1917">
            <w:pPr>
              <w:pStyle w:val="a9"/>
              <w:snapToGrid w:val="0"/>
              <w:contextualSpacing/>
              <w:jc w:val="both"/>
              <w:rPr>
                <w:rFonts w:cs="Times New Roman"/>
                <w:color w:val="auto"/>
                <w:sz w:val="28"/>
              </w:rPr>
            </w:pPr>
            <w:r w:rsidRPr="005E1917">
              <w:rPr>
                <w:rFonts w:cs="Times New Roman"/>
                <w:color w:val="auto"/>
                <w:sz w:val="28"/>
              </w:rPr>
              <w:t>1.</w:t>
            </w:r>
          </w:p>
        </w:tc>
        <w:tc>
          <w:tcPr>
            <w:tcW w:w="7513" w:type="dxa"/>
            <w:tcBorders>
              <w:left w:val="single" w:sz="1" w:space="0" w:color="000000"/>
              <w:bottom w:val="single" w:sz="1" w:space="0" w:color="000000"/>
            </w:tcBorders>
          </w:tcPr>
          <w:p w:rsidR="005E1917" w:rsidRPr="005E1917" w:rsidRDefault="005E1917" w:rsidP="005E1917">
            <w:pPr>
              <w:pStyle w:val="a9"/>
              <w:snapToGrid w:val="0"/>
              <w:contextualSpacing/>
              <w:jc w:val="both"/>
              <w:rPr>
                <w:rFonts w:cs="Times New Roman"/>
                <w:color w:val="auto"/>
                <w:sz w:val="28"/>
              </w:rPr>
            </w:pPr>
            <w:r w:rsidRPr="005E1917">
              <w:rPr>
                <w:rFonts w:cs="Times New Roman"/>
                <w:color w:val="auto"/>
                <w:sz w:val="28"/>
              </w:rPr>
              <w:t xml:space="preserve">Вводные занятия 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</w:tcPr>
          <w:p w:rsidR="005E1917" w:rsidRPr="005E1917" w:rsidRDefault="005E1917" w:rsidP="005E1917">
            <w:pPr>
              <w:pStyle w:val="a9"/>
              <w:snapToGrid w:val="0"/>
              <w:contextualSpacing/>
              <w:jc w:val="both"/>
              <w:rPr>
                <w:rFonts w:cs="Times New Roman"/>
                <w:color w:val="auto"/>
                <w:sz w:val="28"/>
              </w:rPr>
            </w:pPr>
            <w:r w:rsidRPr="005E1917">
              <w:rPr>
                <w:rFonts w:cs="Times New Roman"/>
                <w:color w:val="auto"/>
                <w:sz w:val="28"/>
              </w:rPr>
              <w:t>1</w:t>
            </w:r>
          </w:p>
        </w:tc>
      </w:tr>
      <w:tr w:rsidR="005E1917" w:rsidTr="005E1917">
        <w:trPr>
          <w:trHeight w:val="307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5E1917" w:rsidRPr="005E1917" w:rsidRDefault="005E1917" w:rsidP="005E1917">
            <w:pPr>
              <w:pStyle w:val="a9"/>
              <w:snapToGrid w:val="0"/>
              <w:contextualSpacing/>
              <w:jc w:val="both"/>
              <w:rPr>
                <w:rFonts w:cs="Times New Roman"/>
                <w:color w:val="auto"/>
                <w:sz w:val="28"/>
              </w:rPr>
            </w:pPr>
            <w:r w:rsidRPr="005E1917">
              <w:rPr>
                <w:rFonts w:cs="Times New Roman"/>
                <w:color w:val="auto"/>
                <w:sz w:val="28"/>
              </w:rPr>
              <w:t>2.</w:t>
            </w:r>
          </w:p>
        </w:tc>
        <w:tc>
          <w:tcPr>
            <w:tcW w:w="7513" w:type="dxa"/>
            <w:tcBorders>
              <w:left w:val="single" w:sz="1" w:space="0" w:color="000000"/>
              <w:bottom w:val="single" w:sz="1" w:space="0" w:color="000000"/>
            </w:tcBorders>
          </w:tcPr>
          <w:p w:rsidR="005E1917" w:rsidRPr="005E1917" w:rsidRDefault="005E1917" w:rsidP="005E1917">
            <w:pPr>
              <w:pStyle w:val="a9"/>
              <w:snapToGrid w:val="0"/>
              <w:contextualSpacing/>
              <w:jc w:val="both"/>
              <w:rPr>
                <w:rFonts w:cs="Times New Roman"/>
                <w:color w:val="auto"/>
                <w:sz w:val="28"/>
              </w:rPr>
            </w:pPr>
            <w:r w:rsidRPr="005E1917">
              <w:rPr>
                <w:rFonts w:cs="Times New Roman"/>
                <w:color w:val="auto"/>
                <w:sz w:val="28"/>
              </w:rPr>
              <w:t>Театральная игра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</w:tcPr>
          <w:p w:rsidR="005E1917" w:rsidRPr="005E1917" w:rsidRDefault="005E1917" w:rsidP="005E1917">
            <w:pPr>
              <w:pStyle w:val="a9"/>
              <w:snapToGrid w:val="0"/>
              <w:contextualSpacing/>
              <w:jc w:val="both"/>
              <w:rPr>
                <w:rFonts w:cs="Times New Roman"/>
                <w:color w:val="auto"/>
                <w:sz w:val="28"/>
              </w:rPr>
            </w:pPr>
            <w:r w:rsidRPr="005E1917">
              <w:rPr>
                <w:rFonts w:cs="Times New Roman"/>
                <w:color w:val="auto"/>
                <w:sz w:val="28"/>
              </w:rPr>
              <w:t>5</w:t>
            </w:r>
          </w:p>
        </w:tc>
      </w:tr>
      <w:tr w:rsidR="005E1917" w:rsidTr="005E1917">
        <w:trPr>
          <w:trHeight w:val="324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5E1917" w:rsidRPr="005E1917" w:rsidRDefault="005E1917" w:rsidP="005E1917">
            <w:pPr>
              <w:pStyle w:val="a9"/>
              <w:snapToGrid w:val="0"/>
              <w:contextualSpacing/>
              <w:jc w:val="both"/>
              <w:rPr>
                <w:rFonts w:cs="Times New Roman"/>
                <w:color w:val="auto"/>
                <w:sz w:val="28"/>
              </w:rPr>
            </w:pPr>
            <w:r w:rsidRPr="005E1917">
              <w:rPr>
                <w:rFonts w:cs="Times New Roman"/>
                <w:color w:val="auto"/>
                <w:sz w:val="28"/>
              </w:rPr>
              <w:t>3.</w:t>
            </w:r>
          </w:p>
        </w:tc>
        <w:tc>
          <w:tcPr>
            <w:tcW w:w="7513" w:type="dxa"/>
            <w:tcBorders>
              <w:left w:val="single" w:sz="1" w:space="0" w:color="000000"/>
              <w:bottom w:val="single" w:sz="1" w:space="0" w:color="000000"/>
            </w:tcBorders>
          </w:tcPr>
          <w:p w:rsidR="005E1917" w:rsidRPr="005E1917" w:rsidRDefault="005E1917" w:rsidP="005E1917">
            <w:pPr>
              <w:pStyle w:val="a9"/>
              <w:snapToGrid w:val="0"/>
              <w:contextualSpacing/>
              <w:jc w:val="both"/>
              <w:rPr>
                <w:rFonts w:cs="Times New Roman"/>
                <w:color w:val="auto"/>
                <w:sz w:val="28"/>
              </w:rPr>
            </w:pPr>
            <w:r w:rsidRPr="005E1917">
              <w:rPr>
                <w:rFonts w:cs="Times New Roman"/>
                <w:color w:val="auto"/>
                <w:sz w:val="28"/>
              </w:rPr>
              <w:t>Культура и техника речи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</w:tcPr>
          <w:p w:rsidR="005E1917" w:rsidRPr="005E1917" w:rsidRDefault="005E1917" w:rsidP="005E1917">
            <w:pPr>
              <w:pStyle w:val="a9"/>
              <w:snapToGrid w:val="0"/>
              <w:contextualSpacing/>
              <w:jc w:val="both"/>
              <w:rPr>
                <w:rFonts w:cs="Times New Roman"/>
                <w:color w:val="auto"/>
                <w:sz w:val="28"/>
              </w:rPr>
            </w:pPr>
            <w:r w:rsidRPr="005E1917">
              <w:rPr>
                <w:rFonts w:cs="Times New Roman"/>
                <w:color w:val="auto"/>
                <w:sz w:val="28"/>
              </w:rPr>
              <w:t>6</w:t>
            </w:r>
          </w:p>
        </w:tc>
      </w:tr>
      <w:tr w:rsidR="005E1917" w:rsidTr="005E1917">
        <w:trPr>
          <w:trHeight w:val="324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5E1917" w:rsidRPr="005E1917" w:rsidRDefault="005E1917" w:rsidP="005E1917">
            <w:pPr>
              <w:pStyle w:val="a9"/>
              <w:snapToGrid w:val="0"/>
              <w:contextualSpacing/>
              <w:jc w:val="both"/>
              <w:rPr>
                <w:rFonts w:cs="Times New Roman"/>
                <w:color w:val="auto"/>
                <w:sz w:val="28"/>
              </w:rPr>
            </w:pPr>
            <w:r w:rsidRPr="005E1917">
              <w:rPr>
                <w:rFonts w:cs="Times New Roman"/>
                <w:color w:val="auto"/>
                <w:sz w:val="28"/>
              </w:rPr>
              <w:t>4.</w:t>
            </w:r>
          </w:p>
        </w:tc>
        <w:tc>
          <w:tcPr>
            <w:tcW w:w="7513" w:type="dxa"/>
            <w:tcBorders>
              <w:left w:val="single" w:sz="1" w:space="0" w:color="000000"/>
              <w:bottom w:val="single" w:sz="1" w:space="0" w:color="000000"/>
            </w:tcBorders>
          </w:tcPr>
          <w:p w:rsidR="005E1917" w:rsidRPr="005E1917" w:rsidRDefault="005E1917" w:rsidP="005E1917">
            <w:pPr>
              <w:pStyle w:val="a9"/>
              <w:snapToGrid w:val="0"/>
              <w:contextualSpacing/>
              <w:jc w:val="both"/>
              <w:rPr>
                <w:rFonts w:cs="Times New Roman"/>
                <w:color w:val="auto"/>
                <w:sz w:val="28"/>
              </w:rPr>
            </w:pPr>
            <w:r w:rsidRPr="005E1917">
              <w:rPr>
                <w:rFonts w:cs="Times New Roman"/>
                <w:color w:val="auto"/>
                <w:sz w:val="28"/>
              </w:rPr>
              <w:t>Ритмопластика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</w:tcPr>
          <w:p w:rsidR="005E1917" w:rsidRPr="005E1917" w:rsidRDefault="005E1917" w:rsidP="005E1917">
            <w:pPr>
              <w:pStyle w:val="a9"/>
              <w:snapToGrid w:val="0"/>
              <w:contextualSpacing/>
              <w:jc w:val="both"/>
              <w:rPr>
                <w:rFonts w:cs="Times New Roman"/>
                <w:color w:val="auto"/>
                <w:sz w:val="28"/>
              </w:rPr>
            </w:pPr>
            <w:r w:rsidRPr="005E1917">
              <w:rPr>
                <w:rFonts w:cs="Times New Roman"/>
                <w:color w:val="auto"/>
                <w:sz w:val="28"/>
              </w:rPr>
              <w:t>3</w:t>
            </w:r>
          </w:p>
        </w:tc>
      </w:tr>
      <w:tr w:rsidR="005E1917" w:rsidTr="005E1917">
        <w:trPr>
          <w:trHeight w:val="324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5E1917" w:rsidRPr="005E1917" w:rsidRDefault="005E1917" w:rsidP="005E1917">
            <w:pPr>
              <w:pStyle w:val="a9"/>
              <w:snapToGrid w:val="0"/>
              <w:contextualSpacing/>
              <w:jc w:val="both"/>
              <w:rPr>
                <w:rFonts w:cs="Times New Roman"/>
                <w:color w:val="auto"/>
                <w:sz w:val="28"/>
              </w:rPr>
            </w:pPr>
            <w:r w:rsidRPr="005E1917">
              <w:rPr>
                <w:rFonts w:cs="Times New Roman"/>
                <w:color w:val="auto"/>
                <w:sz w:val="28"/>
              </w:rPr>
              <w:t>5.</w:t>
            </w:r>
          </w:p>
        </w:tc>
        <w:tc>
          <w:tcPr>
            <w:tcW w:w="7513" w:type="dxa"/>
            <w:tcBorders>
              <w:left w:val="single" w:sz="1" w:space="0" w:color="000000"/>
              <w:bottom w:val="single" w:sz="1" w:space="0" w:color="000000"/>
            </w:tcBorders>
          </w:tcPr>
          <w:p w:rsidR="005E1917" w:rsidRPr="005E1917" w:rsidRDefault="005E1917" w:rsidP="005E1917">
            <w:pPr>
              <w:pStyle w:val="a9"/>
              <w:snapToGrid w:val="0"/>
              <w:contextualSpacing/>
              <w:jc w:val="both"/>
              <w:rPr>
                <w:rFonts w:cs="Times New Roman"/>
                <w:color w:val="auto"/>
                <w:sz w:val="28"/>
              </w:rPr>
            </w:pPr>
            <w:r w:rsidRPr="005E1917">
              <w:rPr>
                <w:rFonts w:cs="Times New Roman"/>
                <w:color w:val="auto"/>
                <w:sz w:val="28"/>
              </w:rPr>
              <w:t>Основы театральной культуры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</w:tcPr>
          <w:p w:rsidR="005E1917" w:rsidRPr="005E1917" w:rsidRDefault="005E1917" w:rsidP="005E1917">
            <w:pPr>
              <w:pStyle w:val="a9"/>
              <w:snapToGrid w:val="0"/>
              <w:contextualSpacing/>
              <w:jc w:val="both"/>
              <w:rPr>
                <w:rFonts w:cs="Times New Roman"/>
                <w:color w:val="auto"/>
                <w:sz w:val="28"/>
              </w:rPr>
            </w:pPr>
            <w:r w:rsidRPr="005E1917">
              <w:rPr>
                <w:rFonts w:cs="Times New Roman"/>
                <w:color w:val="auto"/>
                <w:sz w:val="28"/>
              </w:rPr>
              <w:t>4</w:t>
            </w:r>
          </w:p>
        </w:tc>
      </w:tr>
      <w:tr w:rsidR="005E1917" w:rsidTr="005E1917">
        <w:trPr>
          <w:trHeight w:val="631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5E1917" w:rsidRPr="005E1917" w:rsidRDefault="005E1917" w:rsidP="005E1917">
            <w:pPr>
              <w:pStyle w:val="a9"/>
              <w:snapToGrid w:val="0"/>
              <w:contextualSpacing/>
              <w:jc w:val="both"/>
              <w:rPr>
                <w:rFonts w:cs="Times New Roman"/>
                <w:color w:val="auto"/>
                <w:sz w:val="28"/>
              </w:rPr>
            </w:pPr>
            <w:r w:rsidRPr="005E1917">
              <w:rPr>
                <w:rFonts w:cs="Times New Roman"/>
                <w:color w:val="auto"/>
                <w:sz w:val="28"/>
              </w:rPr>
              <w:t>6.</w:t>
            </w:r>
          </w:p>
        </w:tc>
        <w:tc>
          <w:tcPr>
            <w:tcW w:w="7513" w:type="dxa"/>
            <w:tcBorders>
              <w:left w:val="single" w:sz="1" w:space="0" w:color="000000"/>
              <w:bottom w:val="single" w:sz="1" w:space="0" w:color="000000"/>
            </w:tcBorders>
          </w:tcPr>
          <w:p w:rsidR="005E1917" w:rsidRPr="005E1917" w:rsidRDefault="005E1917" w:rsidP="005E1917">
            <w:pPr>
              <w:pStyle w:val="a9"/>
              <w:snapToGrid w:val="0"/>
              <w:contextualSpacing/>
              <w:jc w:val="both"/>
              <w:rPr>
                <w:rFonts w:cs="Times New Roman"/>
                <w:color w:val="auto"/>
                <w:sz w:val="28"/>
              </w:rPr>
            </w:pPr>
            <w:r w:rsidRPr="005E1917">
              <w:rPr>
                <w:rFonts w:cs="Times New Roman"/>
                <w:color w:val="auto"/>
                <w:sz w:val="28"/>
              </w:rPr>
              <w:t>Работа над спектаклем, показ спектакля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</w:tcPr>
          <w:p w:rsidR="005E1917" w:rsidRPr="005E1917" w:rsidRDefault="005E1917" w:rsidP="005E1917">
            <w:pPr>
              <w:pStyle w:val="a9"/>
              <w:snapToGrid w:val="0"/>
              <w:contextualSpacing/>
              <w:jc w:val="both"/>
              <w:rPr>
                <w:rFonts w:cs="Times New Roman"/>
                <w:color w:val="auto"/>
                <w:sz w:val="28"/>
              </w:rPr>
            </w:pPr>
            <w:r w:rsidRPr="005E1917">
              <w:rPr>
                <w:rFonts w:cs="Times New Roman"/>
                <w:color w:val="auto"/>
                <w:sz w:val="28"/>
              </w:rPr>
              <w:t>16</w:t>
            </w:r>
          </w:p>
        </w:tc>
      </w:tr>
      <w:tr w:rsidR="005E1917" w:rsidTr="005E1917">
        <w:trPr>
          <w:trHeight w:val="324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5E1917" w:rsidRPr="005E1917" w:rsidRDefault="005E1917" w:rsidP="005E1917">
            <w:pPr>
              <w:pStyle w:val="a9"/>
              <w:snapToGrid w:val="0"/>
              <w:contextualSpacing/>
              <w:jc w:val="both"/>
              <w:rPr>
                <w:rFonts w:cs="Times New Roman"/>
                <w:color w:val="auto"/>
                <w:sz w:val="28"/>
              </w:rPr>
            </w:pPr>
          </w:p>
        </w:tc>
        <w:tc>
          <w:tcPr>
            <w:tcW w:w="7513" w:type="dxa"/>
            <w:tcBorders>
              <w:left w:val="single" w:sz="1" w:space="0" w:color="000000"/>
              <w:bottom w:val="single" w:sz="1" w:space="0" w:color="000000"/>
            </w:tcBorders>
          </w:tcPr>
          <w:p w:rsidR="005E1917" w:rsidRPr="005E1917" w:rsidRDefault="005E1917" w:rsidP="005E1917">
            <w:pPr>
              <w:pStyle w:val="a9"/>
              <w:snapToGrid w:val="0"/>
              <w:contextualSpacing/>
              <w:jc w:val="both"/>
              <w:rPr>
                <w:rFonts w:cs="Times New Roman"/>
                <w:b/>
                <w:color w:val="auto"/>
                <w:sz w:val="28"/>
              </w:rPr>
            </w:pPr>
            <w:r w:rsidRPr="005E1917">
              <w:rPr>
                <w:rFonts w:cs="Times New Roman"/>
                <w:b/>
                <w:color w:val="auto"/>
                <w:sz w:val="28"/>
              </w:rPr>
              <w:t>Итого: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</w:tcPr>
          <w:p w:rsidR="005E1917" w:rsidRPr="005E1917" w:rsidRDefault="005E1917" w:rsidP="005E1917">
            <w:pPr>
              <w:pStyle w:val="a9"/>
              <w:snapToGrid w:val="0"/>
              <w:contextualSpacing/>
              <w:jc w:val="both"/>
              <w:rPr>
                <w:rFonts w:cs="Times New Roman"/>
                <w:b/>
                <w:color w:val="auto"/>
                <w:sz w:val="28"/>
              </w:rPr>
            </w:pPr>
            <w:r w:rsidRPr="005E1917">
              <w:rPr>
                <w:rFonts w:cs="Times New Roman"/>
                <w:b/>
                <w:color w:val="auto"/>
                <w:sz w:val="28"/>
              </w:rPr>
              <w:t>34</w:t>
            </w:r>
          </w:p>
        </w:tc>
      </w:tr>
    </w:tbl>
    <w:p w:rsidR="00C37E28" w:rsidRDefault="00C37E28" w:rsidP="002C2268">
      <w:pPr>
        <w:jc w:val="center"/>
        <w:rPr>
          <w:rFonts w:ascii="Times New Roman" w:hAnsi="Times New Roman"/>
          <w:b/>
          <w:sz w:val="26"/>
          <w:szCs w:val="26"/>
        </w:rPr>
      </w:pPr>
    </w:p>
    <w:p w:rsidR="00973D61" w:rsidRPr="00973D61" w:rsidRDefault="00973D61" w:rsidP="00973D6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sectPr w:rsidR="00973D61" w:rsidRPr="00973D61" w:rsidSect="00056777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-Regular">
    <w:altName w:val="Times New Roman"/>
    <w:charset w:val="CC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5"/>
    <w:multiLevelType w:val="singleLevel"/>
    <w:tmpl w:val="00000005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7"/>
    <w:multiLevelType w:val="singleLevel"/>
    <w:tmpl w:val="00000007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A"/>
    <w:multiLevelType w:val="singleLevel"/>
    <w:tmpl w:val="0000000A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D"/>
    <w:multiLevelType w:val="singleLevel"/>
    <w:tmpl w:val="0000000D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CF9648E"/>
    <w:multiLevelType w:val="hybridMultilevel"/>
    <w:tmpl w:val="D73483D6"/>
    <w:lvl w:ilvl="0" w:tplc="B3FA3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DE0D6B"/>
    <w:multiLevelType w:val="hybridMultilevel"/>
    <w:tmpl w:val="0C5099D4"/>
    <w:lvl w:ilvl="0" w:tplc="B3FA30AE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0FB67DBB"/>
    <w:multiLevelType w:val="multilevel"/>
    <w:tmpl w:val="94B45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FF3570"/>
    <w:multiLevelType w:val="hybridMultilevel"/>
    <w:tmpl w:val="1E086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9477AD"/>
    <w:multiLevelType w:val="multilevel"/>
    <w:tmpl w:val="C596A07C"/>
    <w:lvl w:ilvl="0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EFB0889"/>
    <w:multiLevelType w:val="hybridMultilevel"/>
    <w:tmpl w:val="0630B9BE"/>
    <w:lvl w:ilvl="0" w:tplc="D0FC03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5C251E"/>
    <w:multiLevelType w:val="hybridMultilevel"/>
    <w:tmpl w:val="D2E6448A"/>
    <w:lvl w:ilvl="0" w:tplc="B3FA30AE">
      <w:start w:val="1"/>
      <w:numFmt w:val="bullet"/>
      <w:lvlText w:val=""/>
      <w:lvlJc w:val="left"/>
      <w:pPr>
        <w:ind w:left="8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2">
    <w:nsid w:val="316415EC"/>
    <w:multiLevelType w:val="multilevel"/>
    <w:tmpl w:val="62386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A72474C"/>
    <w:multiLevelType w:val="hybridMultilevel"/>
    <w:tmpl w:val="085C2278"/>
    <w:lvl w:ilvl="0" w:tplc="B3FA3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3B2DD5"/>
    <w:multiLevelType w:val="multilevel"/>
    <w:tmpl w:val="4C3B2DD5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D5464ED"/>
    <w:multiLevelType w:val="multilevel"/>
    <w:tmpl w:val="1A381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FD26302"/>
    <w:multiLevelType w:val="hybridMultilevel"/>
    <w:tmpl w:val="03ECEA24"/>
    <w:lvl w:ilvl="0" w:tplc="B3FA30A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573E27CE"/>
    <w:multiLevelType w:val="hybridMultilevel"/>
    <w:tmpl w:val="676AEF02"/>
    <w:lvl w:ilvl="0" w:tplc="641265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6A0D74"/>
    <w:multiLevelType w:val="hybridMultilevel"/>
    <w:tmpl w:val="76E48582"/>
    <w:lvl w:ilvl="0" w:tplc="B3FA3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6175D8"/>
    <w:multiLevelType w:val="hybridMultilevel"/>
    <w:tmpl w:val="A73066D8"/>
    <w:lvl w:ilvl="0" w:tplc="F98CF1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941482"/>
    <w:multiLevelType w:val="hybridMultilevel"/>
    <w:tmpl w:val="C5C21978"/>
    <w:lvl w:ilvl="0" w:tplc="6D90BE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F1482F"/>
    <w:multiLevelType w:val="hybridMultilevel"/>
    <w:tmpl w:val="EE8ADAC0"/>
    <w:lvl w:ilvl="0" w:tplc="641265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F72ACE"/>
    <w:multiLevelType w:val="hybridMultilevel"/>
    <w:tmpl w:val="56AC895A"/>
    <w:lvl w:ilvl="0" w:tplc="B3FA3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720356"/>
    <w:multiLevelType w:val="hybridMultilevel"/>
    <w:tmpl w:val="6B028378"/>
    <w:lvl w:ilvl="0" w:tplc="641265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0D2FED"/>
    <w:multiLevelType w:val="multilevel"/>
    <w:tmpl w:val="C770C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C702DE3"/>
    <w:multiLevelType w:val="hybridMultilevel"/>
    <w:tmpl w:val="19D6AD7C"/>
    <w:lvl w:ilvl="0" w:tplc="8C3EC0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6"/>
  </w:num>
  <w:num w:numId="3">
    <w:abstractNumId w:val="18"/>
  </w:num>
  <w:num w:numId="4">
    <w:abstractNumId w:val="24"/>
  </w:num>
  <w:num w:numId="5">
    <w:abstractNumId w:val="7"/>
  </w:num>
  <w:num w:numId="6">
    <w:abstractNumId w:val="20"/>
  </w:num>
  <w:num w:numId="7">
    <w:abstractNumId w:val="10"/>
  </w:num>
  <w:num w:numId="8">
    <w:abstractNumId w:val="12"/>
  </w:num>
  <w:num w:numId="9">
    <w:abstractNumId w:val="25"/>
  </w:num>
  <w:num w:numId="10">
    <w:abstractNumId w:val="19"/>
  </w:num>
  <w:num w:numId="11">
    <w:abstractNumId w:val="8"/>
  </w:num>
  <w:num w:numId="12">
    <w:abstractNumId w:val="23"/>
  </w:num>
  <w:num w:numId="13">
    <w:abstractNumId w:val="21"/>
  </w:num>
  <w:num w:numId="14">
    <w:abstractNumId w:val="17"/>
  </w:num>
  <w:num w:numId="15">
    <w:abstractNumId w:val="22"/>
  </w:num>
  <w:num w:numId="16">
    <w:abstractNumId w:val="5"/>
  </w:num>
  <w:num w:numId="17">
    <w:abstractNumId w:val="13"/>
  </w:num>
  <w:num w:numId="18">
    <w:abstractNumId w:val="11"/>
  </w:num>
  <w:num w:numId="19">
    <w:abstractNumId w:val="15"/>
  </w:num>
  <w:num w:numId="20">
    <w:abstractNumId w:val="14"/>
  </w:num>
  <w:num w:numId="21">
    <w:abstractNumId w:val="9"/>
  </w:num>
  <w:num w:numId="22">
    <w:abstractNumId w:val="0"/>
  </w:num>
  <w:num w:numId="23">
    <w:abstractNumId w:val="1"/>
  </w:num>
  <w:num w:numId="24">
    <w:abstractNumId w:val="2"/>
  </w:num>
  <w:num w:numId="25">
    <w:abstractNumId w:val="3"/>
  </w:num>
  <w:num w:numId="26">
    <w:abstractNumId w:val="4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2A38"/>
    <w:rsid w:val="000276A0"/>
    <w:rsid w:val="00034577"/>
    <w:rsid w:val="000375D7"/>
    <w:rsid w:val="00046AFD"/>
    <w:rsid w:val="00056777"/>
    <w:rsid w:val="00067B93"/>
    <w:rsid w:val="00077259"/>
    <w:rsid w:val="00082E14"/>
    <w:rsid w:val="00090A0D"/>
    <w:rsid w:val="000C1B27"/>
    <w:rsid w:val="000E4BD2"/>
    <w:rsid w:val="000F6928"/>
    <w:rsid w:val="000F77BF"/>
    <w:rsid w:val="00151245"/>
    <w:rsid w:val="0015376A"/>
    <w:rsid w:val="0017628D"/>
    <w:rsid w:val="0018607D"/>
    <w:rsid w:val="001C48F3"/>
    <w:rsid w:val="001D5598"/>
    <w:rsid w:val="001F5095"/>
    <w:rsid w:val="00230EC1"/>
    <w:rsid w:val="002C2268"/>
    <w:rsid w:val="002C5EB5"/>
    <w:rsid w:val="002E0846"/>
    <w:rsid w:val="002E7403"/>
    <w:rsid w:val="002F19FC"/>
    <w:rsid w:val="00301335"/>
    <w:rsid w:val="00342615"/>
    <w:rsid w:val="00362E8C"/>
    <w:rsid w:val="00367791"/>
    <w:rsid w:val="00373189"/>
    <w:rsid w:val="003937D9"/>
    <w:rsid w:val="003B7B1C"/>
    <w:rsid w:val="003C2F02"/>
    <w:rsid w:val="003F4E99"/>
    <w:rsid w:val="004003EE"/>
    <w:rsid w:val="004045E3"/>
    <w:rsid w:val="00410FF7"/>
    <w:rsid w:val="00420389"/>
    <w:rsid w:val="00435314"/>
    <w:rsid w:val="00480338"/>
    <w:rsid w:val="0048452B"/>
    <w:rsid w:val="00492679"/>
    <w:rsid w:val="004D647A"/>
    <w:rsid w:val="004E0CFC"/>
    <w:rsid w:val="004E29D4"/>
    <w:rsid w:val="00500CB4"/>
    <w:rsid w:val="00516EA6"/>
    <w:rsid w:val="005331CB"/>
    <w:rsid w:val="00545435"/>
    <w:rsid w:val="00551B12"/>
    <w:rsid w:val="005724B8"/>
    <w:rsid w:val="005775D0"/>
    <w:rsid w:val="005B4E1A"/>
    <w:rsid w:val="005C2826"/>
    <w:rsid w:val="005D265A"/>
    <w:rsid w:val="005D6F09"/>
    <w:rsid w:val="005E1917"/>
    <w:rsid w:val="00610610"/>
    <w:rsid w:val="006207CF"/>
    <w:rsid w:val="00651353"/>
    <w:rsid w:val="006514B5"/>
    <w:rsid w:val="0066260F"/>
    <w:rsid w:val="00684EB8"/>
    <w:rsid w:val="00694BB9"/>
    <w:rsid w:val="006B36B9"/>
    <w:rsid w:val="006C340B"/>
    <w:rsid w:val="006C7113"/>
    <w:rsid w:val="006C7FCC"/>
    <w:rsid w:val="006D088A"/>
    <w:rsid w:val="006D0F21"/>
    <w:rsid w:val="006D2971"/>
    <w:rsid w:val="006D2CB8"/>
    <w:rsid w:val="007A4403"/>
    <w:rsid w:val="007A6012"/>
    <w:rsid w:val="007B312F"/>
    <w:rsid w:val="007C00A9"/>
    <w:rsid w:val="007C6021"/>
    <w:rsid w:val="00802DA4"/>
    <w:rsid w:val="00852A0E"/>
    <w:rsid w:val="00867DF8"/>
    <w:rsid w:val="00872E9B"/>
    <w:rsid w:val="008A6904"/>
    <w:rsid w:val="008D1039"/>
    <w:rsid w:val="008E68AB"/>
    <w:rsid w:val="008E6C1D"/>
    <w:rsid w:val="009333A9"/>
    <w:rsid w:val="00962301"/>
    <w:rsid w:val="00973D61"/>
    <w:rsid w:val="009B4428"/>
    <w:rsid w:val="009C055D"/>
    <w:rsid w:val="009D0E60"/>
    <w:rsid w:val="009D1011"/>
    <w:rsid w:val="00A07C75"/>
    <w:rsid w:val="00A1149C"/>
    <w:rsid w:val="00A140F4"/>
    <w:rsid w:val="00A30CFF"/>
    <w:rsid w:val="00A50AED"/>
    <w:rsid w:val="00A52FF5"/>
    <w:rsid w:val="00A645DF"/>
    <w:rsid w:val="00A733F6"/>
    <w:rsid w:val="00A84146"/>
    <w:rsid w:val="00A9136C"/>
    <w:rsid w:val="00AC40ED"/>
    <w:rsid w:val="00AD07F1"/>
    <w:rsid w:val="00AD3CE5"/>
    <w:rsid w:val="00AE07FB"/>
    <w:rsid w:val="00AF1661"/>
    <w:rsid w:val="00B238D3"/>
    <w:rsid w:val="00B55564"/>
    <w:rsid w:val="00B6120B"/>
    <w:rsid w:val="00B6156A"/>
    <w:rsid w:val="00B65A69"/>
    <w:rsid w:val="00B81015"/>
    <w:rsid w:val="00BB0C0A"/>
    <w:rsid w:val="00BB3045"/>
    <w:rsid w:val="00BC43A2"/>
    <w:rsid w:val="00BE24BE"/>
    <w:rsid w:val="00BE6831"/>
    <w:rsid w:val="00C068A3"/>
    <w:rsid w:val="00C124FF"/>
    <w:rsid w:val="00C1734E"/>
    <w:rsid w:val="00C35DB1"/>
    <w:rsid w:val="00C37E28"/>
    <w:rsid w:val="00C777DE"/>
    <w:rsid w:val="00C8645D"/>
    <w:rsid w:val="00C965D6"/>
    <w:rsid w:val="00CB17C1"/>
    <w:rsid w:val="00CE766A"/>
    <w:rsid w:val="00CF10A2"/>
    <w:rsid w:val="00D02A38"/>
    <w:rsid w:val="00D07E00"/>
    <w:rsid w:val="00D15903"/>
    <w:rsid w:val="00D52001"/>
    <w:rsid w:val="00D56DE6"/>
    <w:rsid w:val="00D57D78"/>
    <w:rsid w:val="00D73EDC"/>
    <w:rsid w:val="00D8269B"/>
    <w:rsid w:val="00DD2725"/>
    <w:rsid w:val="00DD35FA"/>
    <w:rsid w:val="00DE3F10"/>
    <w:rsid w:val="00DF1A4D"/>
    <w:rsid w:val="00E122A3"/>
    <w:rsid w:val="00E23206"/>
    <w:rsid w:val="00E403FF"/>
    <w:rsid w:val="00E5429B"/>
    <w:rsid w:val="00E57D77"/>
    <w:rsid w:val="00E92DE4"/>
    <w:rsid w:val="00E94CAF"/>
    <w:rsid w:val="00EA2EE4"/>
    <w:rsid w:val="00ED5AE9"/>
    <w:rsid w:val="00F149D0"/>
    <w:rsid w:val="00F21812"/>
    <w:rsid w:val="00F37CF4"/>
    <w:rsid w:val="00F56B42"/>
    <w:rsid w:val="00F61201"/>
    <w:rsid w:val="00F63246"/>
    <w:rsid w:val="00F76A98"/>
    <w:rsid w:val="00F85786"/>
    <w:rsid w:val="00F9230A"/>
    <w:rsid w:val="00FA0E70"/>
    <w:rsid w:val="00FB197D"/>
    <w:rsid w:val="00FB616E"/>
    <w:rsid w:val="00FD2967"/>
    <w:rsid w:val="00FD6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725"/>
    <w:pPr>
      <w:spacing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67D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7C00A9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2725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DD272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qFormat/>
    <w:rsid w:val="00A30CFF"/>
    <w:pPr>
      <w:ind w:left="720"/>
      <w:contextualSpacing/>
    </w:pPr>
  </w:style>
  <w:style w:type="paragraph" w:styleId="a6">
    <w:name w:val="No Spacing"/>
    <w:qFormat/>
    <w:rsid w:val="00A50AED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WW8Num2z0">
    <w:name w:val="WW8Num2z0"/>
    <w:rsid w:val="001C48F3"/>
    <w:rPr>
      <w:rFonts w:ascii="Wingdings" w:hAnsi="Wingdings" w:cs="OpenSymbol"/>
    </w:rPr>
  </w:style>
  <w:style w:type="paragraph" w:customStyle="1" w:styleId="c11">
    <w:name w:val="c11"/>
    <w:basedOn w:val="a"/>
    <w:rsid w:val="00B555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B55564"/>
  </w:style>
  <w:style w:type="paragraph" w:styleId="a7">
    <w:name w:val="Normal (Web)"/>
    <w:basedOn w:val="a"/>
    <w:uiPriority w:val="99"/>
    <w:unhideWhenUsed/>
    <w:rsid w:val="008D10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67DF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13">
    <w:name w:val="c13"/>
    <w:basedOn w:val="a"/>
    <w:rsid w:val="003937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3937D9"/>
  </w:style>
  <w:style w:type="paragraph" w:customStyle="1" w:styleId="Heading1">
    <w:name w:val="Heading 1"/>
    <w:basedOn w:val="a"/>
    <w:uiPriority w:val="1"/>
    <w:qFormat/>
    <w:rsid w:val="00F61201"/>
    <w:pPr>
      <w:widowControl w:val="0"/>
      <w:autoSpaceDE w:val="0"/>
      <w:autoSpaceDN w:val="0"/>
      <w:spacing w:before="66" w:after="0" w:line="240" w:lineRule="auto"/>
      <w:ind w:left="106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styleId="a8">
    <w:name w:val="Strong"/>
    <w:basedOn w:val="a0"/>
    <w:uiPriority w:val="22"/>
    <w:qFormat/>
    <w:rsid w:val="00F61201"/>
    <w:rPr>
      <w:b/>
      <w:bCs/>
    </w:rPr>
  </w:style>
  <w:style w:type="character" w:customStyle="1" w:styleId="placeholder-mask">
    <w:name w:val="placeholder-mask"/>
    <w:basedOn w:val="a0"/>
    <w:rsid w:val="00F61201"/>
  </w:style>
  <w:style w:type="character" w:customStyle="1" w:styleId="placeholder">
    <w:name w:val="placeholder"/>
    <w:basedOn w:val="a0"/>
    <w:rsid w:val="00F61201"/>
  </w:style>
  <w:style w:type="character" w:customStyle="1" w:styleId="30">
    <w:name w:val="Заголовок 3 Знак"/>
    <w:basedOn w:val="a0"/>
    <w:link w:val="3"/>
    <w:uiPriority w:val="99"/>
    <w:rsid w:val="007C00A9"/>
    <w:rPr>
      <w:rFonts w:ascii="Arial" w:eastAsia="Calibri" w:hAnsi="Arial" w:cs="Arial"/>
      <w:b/>
      <w:bCs/>
      <w:sz w:val="26"/>
      <w:szCs w:val="26"/>
    </w:rPr>
  </w:style>
  <w:style w:type="paragraph" w:customStyle="1" w:styleId="21">
    <w:name w:val="Основной текст 21"/>
    <w:basedOn w:val="a"/>
    <w:rsid w:val="005C2826"/>
    <w:pPr>
      <w:widowControl w:val="0"/>
      <w:suppressAutoHyphens/>
      <w:spacing w:after="0" w:line="240" w:lineRule="auto"/>
      <w:ind w:firstLine="567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a9">
    <w:name w:val="Содержимое таблицы"/>
    <w:basedOn w:val="a"/>
    <w:rsid w:val="005E191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paragraph" w:styleId="aa">
    <w:name w:val="Balloon Text"/>
    <w:basedOn w:val="a"/>
    <w:link w:val="ab"/>
    <w:uiPriority w:val="99"/>
    <w:semiHidden/>
    <w:unhideWhenUsed/>
    <w:rsid w:val="00056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5677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C8801-831C-4283-87F6-A2592735A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6</Pages>
  <Words>1687</Words>
  <Characters>9622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K2-315</dc:creator>
  <cp:lastModifiedBy>User</cp:lastModifiedBy>
  <cp:revision>11</cp:revision>
  <cp:lastPrinted>2023-09-10T21:12:00Z</cp:lastPrinted>
  <dcterms:created xsi:type="dcterms:W3CDTF">2023-09-10T21:06:00Z</dcterms:created>
  <dcterms:modified xsi:type="dcterms:W3CDTF">2024-09-05T18:04:00Z</dcterms:modified>
</cp:coreProperties>
</file>